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6AC2FD" w14:textId="4898D1BE" w:rsidR="00AE49B5" w:rsidRPr="00093482" w:rsidRDefault="00FF6102" w:rsidP="009E42B0">
      <w:pPr>
        <w:pStyle w:val="Heading5"/>
        <w:rPr>
          <w:rFonts w:ascii="Arial" w:hAnsi="Arial" w:cs="Arial"/>
        </w:rPr>
      </w:pPr>
      <w:r w:rsidRPr="00093482">
        <w:rPr>
          <w:rFonts w:ascii="Arial" w:hAnsi="Arial" w:cs="Arial"/>
          <w:lang w:val="en-GB"/>
        </w:rPr>
        <w:t>20</w:t>
      </w:r>
      <w:r w:rsidR="00B76669">
        <w:rPr>
          <w:rFonts w:ascii="Arial" w:hAnsi="Arial" w:cs="Arial"/>
          <w:lang w:val="en-GB"/>
        </w:rPr>
        <w:t>20</w:t>
      </w:r>
      <w:r w:rsidR="00D219ED" w:rsidRPr="00093482">
        <w:rPr>
          <w:rFonts w:ascii="Arial" w:hAnsi="Arial" w:cs="Arial"/>
          <w:lang w:val="en-GB"/>
        </w:rPr>
        <w:t xml:space="preserve"> </w:t>
      </w:r>
      <w:r w:rsidR="00A01649" w:rsidRPr="00093482">
        <w:rPr>
          <w:rFonts w:ascii="Arial" w:hAnsi="Arial" w:cs="Arial"/>
        </w:rPr>
        <w:t>Vancouver Section Annual General Meeting Minutes</w:t>
      </w:r>
    </w:p>
    <w:p w14:paraId="73C7367A" w14:textId="4F1306CA" w:rsidR="003B150C" w:rsidRPr="00093482" w:rsidRDefault="00846A18" w:rsidP="00093482">
      <w:pPr>
        <w:ind w:left="360"/>
        <w:rPr>
          <w:rFonts w:ascii="Arial" w:hAnsi="Arial" w:cs="Arial"/>
        </w:rPr>
      </w:pPr>
      <w:r w:rsidRPr="00273A97">
        <w:t xml:space="preserve">  </w:t>
      </w:r>
      <w:r w:rsidRPr="00273A97">
        <w:br/>
      </w:r>
      <w:r w:rsidR="003B150C" w:rsidRPr="00093482">
        <w:rPr>
          <w:rFonts w:ascii="Arial" w:hAnsi="Arial" w:cs="Arial"/>
          <w:b/>
          <w:u w:val="single"/>
        </w:rPr>
        <w:t>Location</w:t>
      </w:r>
      <w:r w:rsidR="00FA130E" w:rsidRPr="00093482">
        <w:rPr>
          <w:rFonts w:ascii="Arial" w:hAnsi="Arial" w:cs="Arial"/>
        </w:rPr>
        <w:t xml:space="preserve">: </w:t>
      </w:r>
      <w:r w:rsidR="00B76669">
        <w:rPr>
          <w:rFonts w:ascii="Arial" w:hAnsi="Arial" w:cs="Arial"/>
        </w:rPr>
        <w:t>WebEx</w:t>
      </w:r>
      <w:r w:rsidR="00FA130E" w:rsidRPr="00093482">
        <w:rPr>
          <w:rFonts w:ascii="Arial" w:hAnsi="Arial" w:cs="Arial"/>
        </w:rPr>
        <w:t xml:space="preserve">  </w:t>
      </w:r>
      <w:r w:rsidR="00FA130E" w:rsidRPr="00093482">
        <w:rPr>
          <w:rFonts w:ascii="Arial" w:hAnsi="Arial" w:cs="Arial"/>
          <w:b/>
          <w:u w:val="single"/>
        </w:rPr>
        <w:t>Date:</w:t>
      </w:r>
      <w:r w:rsidR="00FA130E" w:rsidRPr="00093482">
        <w:rPr>
          <w:rFonts w:ascii="Arial" w:hAnsi="Arial" w:cs="Arial"/>
        </w:rPr>
        <w:t xml:space="preserve"> </w:t>
      </w:r>
      <w:r w:rsidR="00B76669">
        <w:rPr>
          <w:rFonts w:ascii="Arial" w:hAnsi="Arial" w:cs="Arial"/>
        </w:rPr>
        <w:t>Monday</w:t>
      </w:r>
      <w:r w:rsidR="00BC43D5" w:rsidRPr="00093482">
        <w:rPr>
          <w:rFonts w:ascii="Arial" w:hAnsi="Arial" w:cs="Arial"/>
        </w:rPr>
        <w:t xml:space="preserve">, </w:t>
      </w:r>
      <w:r w:rsidR="00B76669">
        <w:rPr>
          <w:rFonts w:ascii="Arial" w:hAnsi="Arial" w:cs="Arial"/>
        </w:rPr>
        <w:t>June 15</w:t>
      </w:r>
      <w:r w:rsidR="00BC43D5" w:rsidRPr="00093482">
        <w:rPr>
          <w:rFonts w:ascii="Arial" w:hAnsi="Arial" w:cs="Arial"/>
        </w:rPr>
        <w:t>, 20</w:t>
      </w:r>
      <w:r w:rsidR="00B76669">
        <w:rPr>
          <w:rFonts w:ascii="Arial" w:hAnsi="Arial" w:cs="Arial"/>
        </w:rPr>
        <w:t>20</w:t>
      </w:r>
      <w:r w:rsidR="003B150C" w:rsidRPr="00093482">
        <w:rPr>
          <w:rFonts w:ascii="Arial" w:hAnsi="Arial" w:cs="Arial"/>
        </w:rPr>
        <w:t xml:space="preserve"> </w:t>
      </w:r>
    </w:p>
    <w:p w14:paraId="3C81ECF8" w14:textId="77777777" w:rsidR="00C229A6" w:rsidRPr="00273A97" w:rsidRDefault="00C229A6" w:rsidP="009E42B0">
      <w:pPr>
        <w:autoSpaceDE w:val="0"/>
        <w:autoSpaceDN w:val="0"/>
        <w:adjustRightInd w:val="0"/>
        <w:jc w:val="center"/>
      </w:pPr>
    </w:p>
    <w:p w14:paraId="5F6CA94E" w14:textId="7AA361CA" w:rsidR="00713744" w:rsidRPr="00273A97" w:rsidRDefault="0090485C" w:rsidP="00A71094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273A97">
        <w:rPr>
          <w:rFonts w:asciiTheme="majorBidi" w:hAnsiTheme="majorBidi" w:cstheme="majorBidi"/>
          <w:sz w:val="22"/>
          <w:szCs w:val="22"/>
        </w:rPr>
        <w:t xml:space="preserve">Call </w:t>
      </w:r>
      <w:r w:rsidR="0054492B" w:rsidRPr="00273A97">
        <w:rPr>
          <w:rFonts w:asciiTheme="majorBidi" w:hAnsiTheme="majorBidi" w:cstheme="majorBidi"/>
          <w:sz w:val="22"/>
          <w:szCs w:val="22"/>
        </w:rPr>
        <w:t>to order</w:t>
      </w:r>
      <w:r w:rsidR="008407F4" w:rsidRPr="00273A97">
        <w:rPr>
          <w:rFonts w:asciiTheme="majorBidi" w:hAnsiTheme="majorBidi" w:cstheme="majorBidi"/>
          <w:sz w:val="22"/>
          <w:szCs w:val="22"/>
        </w:rPr>
        <w:t xml:space="preserve"> </w:t>
      </w:r>
      <w:r w:rsidR="00BC43D5" w:rsidRPr="00273A97">
        <w:rPr>
          <w:rFonts w:asciiTheme="majorBidi" w:hAnsiTheme="majorBidi" w:cstheme="majorBidi"/>
          <w:sz w:val="22"/>
          <w:szCs w:val="22"/>
        </w:rPr>
        <w:t xml:space="preserve">at </w:t>
      </w:r>
      <w:r w:rsidR="00B76669">
        <w:rPr>
          <w:rFonts w:asciiTheme="majorBidi" w:hAnsiTheme="majorBidi" w:cstheme="majorBidi"/>
          <w:sz w:val="22"/>
          <w:szCs w:val="22"/>
        </w:rPr>
        <w:t>7:07</w:t>
      </w:r>
      <w:r w:rsidR="00FF6FC9">
        <w:rPr>
          <w:rFonts w:asciiTheme="majorBidi" w:hAnsiTheme="majorBidi" w:cstheme="majorBidi"/>
          <w:sz w:val="22"/>
          <w:szCs w:val="22"/>
        </w:rPr>
        <w:t xml:space="preserve"> PM</w:t>
      </w:r>
      <w:r w:rsidR="00BC43D5" w:rsidRPr="00273A97">
        <w:rPr>
          <w:rFonts w:asciiTheme="majorBidi" w:hAnsiTheme="majorBidi" w:cstheme="majorBidi"/>
          <w:sz w:val="22"/>
          <w:szCs w:val="22"/>
        </w:rPr>
        <w:t xml:space="preserve"> by </w:t>
      </w:r>
      <w:r w:rsidR="00B76669">
        <w:rPr>
          <w:rFonts w:asciiTheme="majorBidi" w:hAnsiTheme="majorBidi" w:cstheme="majorBidi"/>
          <w:sz w:val="22"/>
          <w:szCs w:val="22"/>
        </w:rPr>
        <w:t>Steven McClain</w:t>
      </w:r>
    </w:p>
    <w:p w14:paraId="66A7EC8D" w14:textId="2F00FE31" w:rsidR="002A6F05" w:rsidRDefault="00BC43D5" w:rsidP="00814A1E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2A6F05">
        <w:rPr>
          <w:rFonts w:asciiTheme="majorBidi" w:hAnsiTheme="majorBidi" w:cstheme="majorBidi"/>
          <w:b/>
          <w:sz w:val="22"/>
          <w:szCs w:val="22"/>
          <w:u w:val="single"/>
        </w:rPr>
        <w:t xml:space="preserve">Motion to accept </w:t>
      </w:r>
      <w:r w:rsidR="00A13C1C" w:rsidRPr="002A6F05">
        <w:rPr>
          <w:rFonts w:asciiTheme="majorBidi" w:hAnsiTheme="majorBidi" w:cstheme="majorBidi"/>
          <w:b/>
          <w:sz w:val="22"/>
          <w:szCs w:val="22"/>
          <w:u w:val="single"/>
        </w:rPr>
        <w:t>the agenda</w:t>
      </w:r>
      <w:r w:rsidR="002A6F05">
        <w:rPr>
          <w:rFonts w:asciiTheme="majorBidi" w:hAnsiTheme="majorBidi" w:cstheme="majorBidi"/>
          <w:sz w:val="22"/>
          <w:szCs w:val="22"/>
        </w:rPr>
        <w:t xml:space="preserve">. </w:t>
      </w:r>
      <w:r w:rsidR="002A6F05" w:rsidRPr="002A6F05">
        <w:rPr>
          <w:rFonts w:asciiTheme="majorBidi" w:hAnsiTheme="majorBidi" w:cstheme="majorBidi"/>
          <w:b/>
          <w:sz w:val="22"/>
          <w:szCs w:val="22"/>
          <w:u w:val="single"/>
        </w:rPr>
        <w:t>Moved</w:t>
      </w:r>
      <w:r w:rsidR="002A6F05">
        <w:rPr>
          <w:rFonts w:asciiTheme="majorBidi" w:hAnsiTheme="majorBidi" w:cstheme="majorBidi"/>
          <w:sz w:val="22"/>
          <w:szCs w:val="22"/>
        </w:rPr>
        <w:t xml:space="preserve">: </w:t>
      </w:r>
      <w:r w:rsidR="00B76669">
        <w:rPr>
          <w:rFonts w:asciiTheme="majorBidi" w:hAnsiTheme="majorBidi" w:cstheme="majorBidi"/>
          <w:sz w:val="22"/>
          <w:szCs w:val="22"/>
        </w:rPr>
        <w:t>Bob Gill</w:t>
      </w:r>
      <w:r w:rsidR="00A84097">
        <w:rPr>
          <w:rFonts w:asciiTheme="majorBidi" w:hAnsiTheme="majorBidi" w:cstheme="majorBidi"/>
          <w:sz w:val="22"/>
          <w:szCs w:val="22"/>
        </w:rPr>
        <w:t>.</w:t>
      </w:r>
      <w:r w:rsidR="002A6F05">
        <w:rPr>
          <w:rFonts w:asciiTheme="majorBidi" w:hAnsiTheme="majorBidi" w:cstheme="majorBidi"/>
          <w:sz w:val="22"/>
          <w:szCs w:val="22"/>
        </w:rPr>
        <w:t xml:space="preserve"> </w:t>
      </w:r>
      <w:r w:rsidR="002A6F05" w:rsidRPr="002A6F05">
        <w:rPr>
          <w:rFonts w:asciiTheme="majorBidi" w:hAnsiTheme="majorBidi" w:cstheme="majorBidi"/>
          <w:b/>
          <w:sz w:val="22"/>
          <w:szCs w:val="22"/>
          <w:u w:val="single"/>
        </w:rPr>
        <w:t>Second</w:t>
      </w:r>
      <w:r w:rsidR="00990665">
        <w:rPr>
          <w:rFonts w:asciiTheme="majorBidi" w:hAnsiTheme="majorBidi" w:cstheme="majorBidi"/>
          <w:b/>
          <w:sz w:val="22"/>
          <w:szCs w:val="22"/>
          <w:u w:val="single"/>
        </w:rPr>
        <w:t>ed</w:t>
      </w:r>
      <w:r w:rsidR="002A6F05">
        <w:rPr>
          <w:rFonts w:asciiTheme="majorBidi" w:hAnsiTheme="majorBidi" w:cstheme="majorBidi"/>
          <w:sz w:val="22"/>
          <w:szCs w:val="22"/>
        </w:rPr>
        <w:t>:</w:t>
      </w:r>
      <w:r w:rsidR="00A84097">
        <w:rPr>
          <w:rFonts w:asciiTheme="majorBidi" w:hAnsiTheme="majorBidi" w:cstheme="majorBidi"/>
          <w:sz w:val="22"/>
          <w:szCs w:val="22"/>
        </w:rPr>
        <w:t xml:space="preserve"> </w:t>
      </w:r>
      <w:r w:rsidR="00B76669">
        <w:rPr>
          <w:rFonts w:asciiTheme="majorBidi" w:hAnsiTheme="majorBidi" w:cstheme="majorBidi"/>
          <w:sz w:val="22"/>
          <w:szCs w:val="22"/>
        </w:rPr>
        <w:t>Michael Paraskake</w:t>
      </w:r>
      <w:r w:rsidR="002A6F05">
        <w:rPr>
          <w:rFonts w:asciiTheme="majorBidi" w:hAnsiTheme="majorBidi" w:cstheme="majorBidi"/>
          <w:sz w:val="22"/>
          <w:szCs w:val="22"/>
        </w:rPr>
        <w:t xml:space="preserve">. </w:t>
      </w:r>
      <w:r w:rsidR="009E42B0" w:rsidRPr="009E42B0">
        <w:rPr>
          <w:rFonts w:asciiTheme="majorBidi" w:hAnsiTheme="majorBidi" w:cstheme="majorBidi"/>
          <w:b/>
          <w:sz w:val="22"/>
          <w:szCs w:val="22"/>
          <w:u w:val="single"/>
        </w:rPr>
        <w:t>Motion carried</w:t>
      </w:r>
      <w:r w:rsidR="00B76669">
        <w:t>.</w:t>
      </w:r>
    </w:p>
    <w:p w14:paraId="532AC78C" w14:textId="3CD9DA3F" w:rsidR="009E42B0" w:rsidRPr="00814A1E" w:rsidRDefault="00BC43D5" w:rsidP="009E42B0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73A97">
        <w:rPr>
          <w:rFonts w:asciiTheme="majorBidi" w:hAnsiTheme="majorBidi" w:cstheme="majorBidi"/>
          <w:sz w:val="22"/>
          <w:szCs w:val="22"/>
        </w:rPr>
        <w:t>201</w:t>
      </w:r>
      <w:r w:rsidR="00B76669">
        <w:rPr>
          <w:rFonts w:asciiTheme="majorBidi" w:hAnsiTheme="majorBidi" w:cstheme="majorBidi"/>
          <w:sz w:val="22"/>
          <w:szCs w:val="22"/>
        </w:rPr>
        <w:t>9</w:t>
      </w:r>
      <w:r w:rsidRPr="00273A97">
        <w:rPr>
          <w:rFonts w:asciiTheme="majorBidi" w:hAnsiTheme="majorBidi" w:cstheme="majorBidi"/>
          <w:sz w:val="22"/>
          <w:szCs w:val="22"/>
        </w:rPr>
        <w:t xml:space="preserve"> minutes</w:t>
      </w:r>
      <w:r w:rsidR="00840BBB">
        <w:rPr>
          <w:rFonts w:asciiTheme="majorBidi" w:hAnsiTheme="majorBidi" w:cstheme="majorBidi"/>
          <w:sz w:val="22"/>
          <w:szCs w:val="22"/>
        </w:rPr>
        <w:t xml:space="preserve"> approval</w:t>
      </w:r>
      <w:r w:rsidR="009E42B0" w:rsidRPr="00814A1E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</w:p>
    <w:p w14:paraId="2B361609" w14:textId="0A4B65DB" w:rsidR="00C229A6" w:rsidRPr="00814A1E" w:rsidRDefault="002A6F05" w:rsidP="00734309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14A1E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Moved</w:t>
      </w:r>
      <w:r w:rsidR="009E42B0" w:rsidRPr="00814A1E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Pr="00814A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76669">
        <w:rPr>
          <w:rFonts w:asciiTheme="majorBidi" w:hAnsiTheme="majorBidi" w:cstheme="majorBidi"/>
          <w:sz w:val="22"/>
          <w:szCs w:val="22"/>
        </w:rPr>
        <w:t>Matthew Wilder</w:t>
      </w:r>
      <w:r w:rsidRPr="00814A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814A1E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Second</w:t>
      </w:r>
      <w:r w:rsidR="00990665" w:rsidRPr="00814A1E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ed</w:t>
      </w:r>
      <w:r w:rsidRPr="00814A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  <w:r w:rsidR="00B76669">
        <w:rPr>
          <w:rFonts w:asciiTheme="majorBidi" w:hAnsiTheme="majorBidi" w:cstheme="majorBidi"/>
          <w:color w:val="000000" w:themeColor="text1"/>
          <w:sz w:val="22"/>
          <w:szCs w:val="22"/>
        </w:rPr>
        <w:t>Bob Gill</w:t>
      </w:r>
      <w:r w:rsidRPr="00814A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  <w:r w:rsidRPr="00814A1E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Motion Carried</w:t>
      </w:r>
      <w:r w:rsidR="00B76669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.</w:t>
      </w:r>
    </w:p>
    <w:p w14:paraId="54F81862" w14:textId="03F520CD" w:rsidR="002A6F05" w:rsidRDefault="002A6F05" w:rsidP="009E42B0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The new 2</w:t>
      </w:r>
      <w:r w:rsidR="00B76669">
        <w:rPr>
          <w:rFonts w:asciiTheme="majorBidi" w:hAnsiTheme="majorBidi" w:cstheme="majorBidi"/>
          <w:sz w:val="22"/>
          <w:szCs w:val="22"/>
        </w:rPr>
        <w:t>020</w:t>
      </w:r>
      <w:r>
        <w:rPr>
          <w:rFonts w:asciiTheme="majorBidi" w:hAnsiTheme="majorBidi" w:cstheme="majorBidi"/>
          <w:sz w:val="22"/>
          <w:szCs w:val="22"/>
        </w:rPr>
        <w:t xml:space="preserve"> Vancouver Section Executive </w:t>
      </w:r>
      <w:r w:rsidR="00F75249">
        <w:rPr>
          <w:rFonts w:asciiTheme="majorBidi" w:hAnsiTheme="majorBidi" w:cstheme="majorBidi"/>
          <w:sz w:val="22"/>
          <w:szCs w:val="22"/>
        </w:rPr>
        <w:t xml:space="preserve">members were </w:t>
      </w:r>
      <w:r>
        <w:rPr>
          <w:rFonts w:asciiTheme="majorBidi" w:hAnsiTheme="majorBidi" w:cstheme="majorBidi"/>
          <w:sz w:val="22"/>
          <w:szCs w:val="22"/>
        </w:rPr>
        <w:t xml:space="preserve">introduced: </w:t>
      </w:r>
    </w:p>
    <w:p w14:paraId="4CCC3B85" w14:textId="0FACC4EC" w:rsidR="002A6F05" w:rsidRPr="009E42B0" w:rsidRDefault="002A6F05" w:rsidP="00A71094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9E42B0">
        <w:rPr>
          <w:rFonts w:asciiTheme="majorBidi" w:hAnsiTheme="majorBidi" w:cstheme="majorBidi"/>
          <w:sz w:val="22"/>
          <w:szCs w:val="22"/>
        </w:rPr>
        <w:t>Chair:</w:t>
      </w:r>
      <w:r w:rsidR="00A84097">
        <w:rPr>
          <w:rFonts w:asciiTheme="majorBidi" w:hAnsiTheme="majorBidi" w:cstheme="majorBidi"/>
          <w:sz w:val="22"/>
          <w:szCs w:val="22"/>
        </w:rPr>
        <w:t xml:space="preserve"> </w:t>
      </w:r>
      <w:r w:rsidR="00B76669">
        <w:rPr>
          <w:rFonts w:asciiTheme="majorBidi" w:hAnsiTheme="majorBidi" w:cstheme="majorBidi"/>
          <w:sz w:val="22"/>
          <w:szCs w:val="22"/>
        </w:rPr>
        <w:t>Mike Paraskake</w:t>
      </w:r>
      <w:r w:rsidR="009E42B0">
        <w:rPr>
          <w:rFonts w:asciiTheme="majorBidi" w:hAnsiTheme="majorBidi" w:cstheme="majorBidi"/>
          <w:sz w:val="22"/>
          <w:szCs w:val="22"/>
        </w:rPr>
        <w:t xml:space="preserve">                    </w:t>
      </w:r>
      <w:r w:rsidR="009E42B0">
        <w:rPr>
          <w:rFonts w:asciiTheme="majorBidi" w:hAnsiTheme="majorBidi" w:cstheme="majorBidi"/>
          <w:sz w:val="22"/>
          <w:szCs w:val="22"/>
        </w:rPr>
        <w:tab/>
      </w:r>
      <w:r w:rsidRPr="009E42B0">
        <w:rPr>
          <w:rFonts w:asciiTheme="majorBidi" w:hAnsiTheme="majorBidi" w:cstheme="majorBidi"/>
          <w:sz w:val="22"/>
          <w:szCs w:val="22"/>
        </w:rPr>
        <w:t xml:space="preserve">Vice Chair: </w:t>
      </w:r>
      <w:r w:rsidR="00B76669">
        <w:rPr>
          <w:rFonts w:asciiTheme="majorBidi" w:hAnsiTheme="majorBidi" w:cstheme="majorBidi"/>
          <w:sz w:val="22"/>
          <w:szCs w:val="22"/>
        </w:rPr>
        <w:t>Steven McClain</w:t>
      </w:r>
    </w:p>
    <w:p w14:paraId="521447F0" w14:textId="1C23FB6B" w:rsidR="002A6F05" w:rsidRPr="009E42B0" w:rsidRDefault="002A6F05" w:rsidP="009B4AE7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9E42B0">
        <w:rPr>
          <w:rFonts w:asciiTheme="majorBidi" w:hAnsiTheme="majorBidi" w:cstheme="majorBidi"/>
          <w:sz w:val="22"/>
          <w:szCs w:val="22"/>
        </w:rPr>
        <w:t xml:space="preserve">Treasurer: </w:t>
      </w:r>
      <w:r w:rsidR="00B76669">
        <w:rPr>
          <w:rFonts w:asciiTheme="majorBidi" w:hAnsiTheme="majorBidi" w:cstheme="majorBidi"/>
          <w:sz w:val="22"/>
          <w:szCs w:val="22"/>
        </w:rPr>
        <w:t>Matthew Wilder</w:t>
      </w:r>
      <w:r w:rsidR="009E42B0">
        <w:rPr>
          <w:rFonts w:asciiTheme="majorBidi" w:hAnsiTheme="majorBidi" w:cstheme="majorBidi"/>
          <w:sz w:val="22"/>
          <w:szCs w:val="22"/>
        </w:rPr>
        <w:tab/>
      </w:r>
      <w:r w:rsidR="009E42B0">
        <w:rPr>
          <w:rFonts w:asciiTheme="majorBidi" w:hAnsiTheme="majorBidi" w:cstheme="majorBidi"/>
          <w:sz w:val="22"/>
          <w:szCs w:val="22"/>
        </w:rPr>
        <w:tab/>
      </w:r>
      <w:r w:rsidRPr="009E42B0">
        <w:rPr>
          <w:rFonts w:asciiTheme="majorBidi" w:hAnsiTheme="majorBidi" w:cstheme="majorBidi"/>
          <w:sz w:val="22"/>
          <w:szCs w:val="22"/>
        </w:rPr>
        <w:t xml:space="preserve">Secretary: </w:t>
      </w:r>
      <w:r w:rsidR="00B76669">
        <w:rPr>
          <w:rFonts w:asciiTheme="majorBidi" w:hAnsiTheme="majorBidi" w:cstheme="majorBidi"/>
          <w:sz w:val="22"/>
          <w:szCs w:val="22"/>
        </w:rPr>
        <w:t>Jacqueline Nichols</w:t>
      </w:r>
    </w:p>
    <w:p w14:paraId="04633B02" w14:textId="77777777" w:rsidR="00B76669" w:rsidRDefault="00FA130E" w:rsidP="00A71094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Past Chair: </w:t>
      </w:r>
      <w:r w:rsidR="00B76669">
        <w:rPr>
          <w:rFonts w:asciiTheme="majorBidi" w:hAnsiTheme="majorBidi" w:cstheme="majorBidi"/>
          <w:sz w:val="22"/>
          <w:szCs w:val="22"/>
        </w:rPr>
        <w:t>Bob</w:t>
      </w:r>
    </w:p>
    <w:p w14:paraId="03C7884B" w14:textId="77777777" w:rsidR="00B76669" w:rsidRDefault="00B76669" w:rsidP="00A71094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Subsections</w:t>
      </w:r>
    </w:p>
    <w:p w14:paraId="749C52AA" w14:textId="6E810C80" w:rsidR="00B76669" w:rsidRDefault="0032590F" w:rsidP="00B76669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Chair: </w:t>
      </w:r>
      <w:r w:rsidR="00B76669">
        <w:rPr>
          <w:rFonts w:asciiTheme="majorBidi" w:hAnsiTheme="majorBidi" w:cstheme="majorBidi"/>
          <w:sz w:val="22"/>
          <w:szCs w:val="22"/>
        </w:rPr>
        <w:t>Fan Jiang Northern BC</w:t>
      </w:r>
    </w:p>
    <w:p w14:paraId="6F18AE3B" w14:textId="10F9A236" w:rsidR="00FA130E" w:rsidRDefault="0032590F" w:rsidP="00B76669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Chair: </w:t>
      </w:r>
      <w:r w:rsidR="00B76669">
        <w:rPr>
          <w:rFonts w:asciiTheme="majorBidi" w:hAnsiTheme="majorBidi" w:cstheme="majorBidi"/>
          <w:sz w:val="22"/>
          <w:szCs w:val="22"/>
        </w:rPr>
        <w:t>Youry Khmelevsky Okanagan</w:t>
      </w:r>
      <w:r w:rsidR="00FA130E">
        <w:rPr>
          <w:rFonts w:asciiTheme="majorBidi" w:hAnsiTheme="majorBidi" w:cstheme="majorBidi"/>
          <w:sz w:val="22"/>
          <w:szCs w:val="22"/>
        </w:rPr>
        <w:t xml:space="preserve"> </w:t>
      </w:r>
    </w:p>
    <w:p w14:paraId="20E10ACA" w14:textId="6C1B926C" w:rsidR="00BC43D5" w:rsidRPr="002F446F" w:rsidRDefault="00BC43D5" w:rsidP="009E42B0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2F446F">
        <w:rPr>
          <w:rFonts w:asciiTheme="majorBidi" w:hAnsiTheme="majorBidi" w:cstheme="majorBidi"/>
          <w:sz w:val="22"/>
          <w:szCs w:val="22"/>
        </w:rPr>
        <w:t>Section Chair Report</w:t>
      </w:r>
      <w:r w:rsidR="002A6F05">
        <w:rPr>
          <w:rFonts w:asciiTheme="majorBidi" w:hAnsiTheme="majorBidi" w:cstheme="majorBidi"/>
          <w:sz w:val="22"/>
          <w:szCs w:val="22"/>
        </w:rPr>
        <w:t xml:space="preserve"> (</w:t>
      </w:r>
      <w:r w:rsidR="004C4120">
        <w:rPr>
          <w:rFonts w:asciiTheme="majorBidi" w:hAnsiTheme="majorBidi" w:cstheme="majorBidi"/>
          <w:sz w:val="22"/>
          <w:szCs w:val="22"/>
        </w:rPr>
        <w:t>Bob Gill</w:t>
      </w:r>
      <w:r w:rsidR="002A6F05">
        <w:rPr>
          <w:rFonts w:asciiTheme="majorBidi" w:hAnsiTheme="majorBidi" w:cstheme="majorBidi"/>
          <w:sz w:val="22"/>
          <w:szCs w:val="22"/>
        </w:rPr>
        <w:t>)</w:t>
      </w:r>
      <w:r w:rsidRPr="002F446F">
        <w:rPr>
          <w:rFonts w:asciiTheme="majorBidi" w:hAnsiTheme="majorBidi" w:cstheme="majorBidi"/>
          <w:sz w:val="22"/>
          <w:szCs w:val="22"/>
        </w:rPr>
        <w:t>:</w:t>
      </w:r>
    </w:p>
    <w:p w14:paraId="1F8559F9" w14:textId="3B41BCF7" w:rsidR="002A6F05" w:rsidRPr="00821D8A" w:rsidRDefault="00B76669" w:rsidP="006D64C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Introduction of new Officers Elected and Appointed for 2020</w:t>
      </w:r>
    </w:p>
    <w:p w14:paraId="63FB33E8" w14:textId="439E9AD7" w:rsidR="00B76669" w:rsidRPr="00821D8A" w:rsidRDefault="00B76669" w:rsidP="006D64C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Sensors Council Chapter has been created this year</w:t>
      </w:r>
    </w:p>
    <w:p w14:paraId="36A7012C" w14:textId="5986CB07" w:rsidR="00B76669" w:rsidRPr="00821D8A" w:rsidRDefault="00D471DD" w:rsidP="006D64C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Membership</w:t>
      </w:r>
    </w:p>
    <w:p w14:paraId="2327C2AE" w14:textId="1150413D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1700-2200 members on average through out the year</w:t>
      </w:r>
    </w:p>
    <w:p w14:paraId="4EE36DE4" w14:textId="239C0202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Events organized: 141</w:t>
      </w:r>
    </w:p>
    <w:p w14:paraId="3305BD80" w14:textId="5195000B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Chapters &amp; Affinity Group Volunteers: 34</w:t>
      </w:r>
    </w:p>
    <w:p w14:paraId="5C2F927E" w14:textId="598E6142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Student volunteers: 30</w:t>
      </w:r>
    </w:p>
    <w:p w14:paraId="4635FCC3" w14:textId="29E2C967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Committee volunteers: 13</w:t>
      </w:r>
    </w:p>
    <w:p w14:paraId="7C552EC9" w14:textId="434CDF89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70 Technical and professional events last year</w:t>
      </w:r>
    </w:p>
    <w:p w14:paraId="77285120" w14:textId="6F226291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Networking opportunities</w:t>
      </w:r>
    </w:p>
    <w:p w14:paraId="152C4C44" w14:textId="4B033584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Class of 1959 UBC Engineering Reunion</w:t>
      </w:r>
    </w:p>
    <w:p w14:paraId="5528E4BD" w14:textId="506AB34E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BCIT RC Classic Competition</w:t>
      </w:r>
    </w:p>
    <w:p w14:paraId="286D8A95" w14:textId="3C6546EA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UBC IEEE Think Engineering</w:t>
      </w:r>
    </w:p>
    <w:p w14:paraId="145E5015" w14:textId="7195A6CF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UBC 5G Bootcamp (Keysight &amp; Rogers Comm)</w:t>
      </w:r>
    </w:p>
    <w:p w14:paraId="152D5461" w14:textId="2B994A8F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th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Annual Symposium on Cyber Security &amp; Digital Forensics</w:t>
      </w:r>
    </w:p>
    <w:p w14:paraId="32CE2A3D" w14:textId="055C2E4F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UBC IEEE Marine Systems Workshop</w:t>
      </w:r>
    </w:p>
    <w:p w14:paraId="3C694F9C" w14:textId="02661218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Smart Power Talks IEMCON</w:t>
      </w:r>
    </w:p>
    <w:p w14:paraId="20D0C783" w14:textId="6AF5F14C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Net contribution to scholarship fund: $5,000</w:t>
      </w:r>
    </w:p>
    <w:p w14:paraId="7836CF8A" w14:textId="763BAE56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2019 66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th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Annual IEEE PCIC Conference</w:t>
      </w:r>
    </w:p>
    <w:p w14:paraId="7069CC8D" w14:textId="57B2812B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54 Technical papers submitted, 1460 attendees</w:t>
      </w:r>
    </w:p>
    <w:p w14:paraId="76122B61" w14:textId="7BE6791D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Why Conference Activities</w:t>
      </w:r>
    </w:p>
    <w:p w14:paraId="53C14365" w14:textId="73B5FDF4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Local conferences improves access for Van engineers</w:t>
      </w:r>
    </w:p>
    <w:p w14:paraId="27DC68B0" w14:textId="7F50447E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Student volunteer access</w:t>
      </w:r>
    </w:p>
    <w:p w14:paraId="45608498" w14:textId="451F5E1C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Raise funds for scholarships</w:t>
      </w:r>
    </w:p>
    <w:p w14:paraId="5F6A2E56" w14:textId="330EE557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ICF Vancouver Endowment Fund</w:t>
      </w:r>
    </w:p>
    <w:p w14:paraId="5D810A54" w14:textId="295D21A6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Currently pays out $4000 per year for scholarships</w:t>
      </w:r>
    </w:p>
    <w:p w14:paraId="74E0B8DD" w14:textId="710C279E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Looking into adding a 4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th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scholarship award in 2021</w:t>
      </w:r>
    </w:p>
    <w:p w14:paraId="7A58CC29" w14:textId="630B4B41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2020 Plan</w:t>
      </w:r>
    </w:p>
    <w:p w14:paraId="4352DA6C" w14:textId="78286864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Looking at hosting IHTC 2020</w:t>
      </w:r>
    </w:p>
    <w:p w14:paraId="4139C402" w14:textId="773FE83B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IEEE GlobeCom 2024</w:t>
      </w:r>
    </w:p>
    <w:p w14:paraId="69BD10A6" w14:textId="2E3B9A89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Reviewing MOU for SeGAH (Serious Games &amp; Applications)</w:t>
      </w:r>
    </w:p>
    <w:p w14:paraId="3FA448E5" w14:textId="2A533283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Recruitment:</w:t>
      </w:r>
    </w:p>
    <w:p w14:paraId="54C58FB3" w14:textId="70AB50E0" w:rsidR="00D471DD" w:rsidRPr="00821D8A" w:rsidRDefault="00D471DD" w:rsidP="00D471DD">
      <w:pPr>
        <w:numPr>
          <w:ilvl w:val="3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lastRenderedPageBreak/>
        <w:t>Membership Development: Vacant</w:t>
      </w:r>
    </w:p>
    <w:p w14:paraId="774AA1B9" w14:textId="687A4F0C" w:rsidR="00D471DD" w:rsidRPr="00821D8A" w:rsidRDefault="00D471DD" w:rsidP="00D471DD">
      <w:pPr>
        <w:numPr>
          <w:ilvl w:val="3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Young Professionals Vice Chair: Vacant</w:t>
      </w:r>
    </w:p>
    <w:p w14:paraId="1EF8149D" w14:textId="6DC5529B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Recognition Opportunities:</w:t>
      </w:r>
    </w:p>
    <w:p w14:paraId="45FEEE68" w14:textId="13303150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Support for IEEE Fellow</w:t>
      </w:r>
    </w:p>
    <w:p w14:paraId="3AE0754C" w14:textId="623E6102" w:rsidR="00D471DD" w:rsidRPr="00821D8A" w:rsidRDefault="00D471DD" w:rsidP="00D471DD">
      <w:pPr>
        <w:numPr>
          <w:ilvl w:val="2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Recognize your colleagues</w:t>
      </w:r>
    </w:p>
    <w:p w14:paraId="0E1C6B36" w14:textId="26303EB1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Strong Finances</w:t>
      </w:r>
    </w:p>
    <w:p w14:paraId="23E1CAA5" w14:textId="4AAC2036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Progress on Scholarship Endowment growth</w:t>
      </w:r>
    </w:p>
    <w:p w14:paraId="485C8B3D" w14:textId="4F23F405" w:rsidR="00D471DD" w:rsidRPr="00821D8A" w:rsidRDefault="00D471DD" w:rsidP="00D471DD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Focus on Future Conferences &amp; TISP</w:t>
      </w:r>
    </w:p>
    <w:p w14:paraId="5CFFE865" w14:textId="1EE5638A" w:rsidR="00511D65" w:rsidRPr="00821D8A" w:rsidRDefault="00511D65" w:rsidP="009E42B0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21D8A">
        <w:rPr>
          <w:rFonts w:asciiTheme="majorBidi" w:hAnsiTheme="majorBidi" w:cstheme="majorBidi"/>
          <w:sz w:val="22"/>
          <w:szCs w:val="22"/>
        </w:rPr>
        <w:t>Se</w:t>
      </w:r>
      <w:r w:rsidR="00DE3EDA">
        <w:rPr>
          <w:rFonts w:asciiTheme="majorBidi" w:hAnsiTheme="majorBidi" w:cstheme="majorBidi"/>
          <w:sz w:val="22"/>
          <w:szCs w:val="22"/>
        </w:rPr>
        <w:t>c</w:t>
      </w:r>
      <w:r w:rsidRPr="00821D8A">
        <w:rPr>
          <w:rFonts w:asciiTheme="majorBidi" w:hAnsiTheme="majorBidi" w:cstheme="majorBidi"/>
          <w:sz w:val="22"/>
          <w:szCs w:val="22"/>
        </w:rPr>
        <w:t>tion Treasurer Report</w:t>
      </w:r>
      <w:r w:rsidR="00A71094" w:rsidRPr="00821D8A">
        <w:rPr>
          <w:rFonts w:asciiTheme="majorBidi" w:hAnsiTheme="majorBidi" w:cstheme="majorBidi"/>
          <w:sz w:val="22"/>
          <w:szCs w:val="22"/>
        </w:rPr>
        <w:t xml:space="preserve"> (</w:t>
      </w:r>
      <w:r w:rsidR="00D471DD" w:rsidRPr="00821D8A">
        <w:rPr>
          <w:rFonts w:asciiTheme="majorBidi" w:hAnsiTheme="majorBidi" w:cstheme="majorBidi"/>
          <w:sz w:val="22"/>
          <w:szCs w:val="22"/>
        </w:rPr>
        <w:t>Matthew Wilder</w:t>
      </w:r>
      <w:r w:rsidR="00A71094" w:rsidRPr="00821D8A">
        <w:rPr>
          <w:rFonts w:asciiTheme="majorBidi" w:hAnsiTheme="majorBidi" w:cstheme="majorBidi"/>
          <w:sz w:val="22"/>
          <w:szCs w:val="22"/>
        </w:rPr>
        <w:t>)</w:t>
      </w:r>
    </w:p>
    <w:p w14:paraId="608345A7" w14:textId="77777777" w:rsidR="00511D65" w:rsidRPr="00821D8A" w:rsidRDefault="00511D65" w:rsidP="009E42B0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821D8A">
        <w:rPr>
          <w:rFonts w:asciiTheme="majorBidi" w:hAnsiTheme="majorBidi" w:cstheme="majorBidi"/>
          <w:sz w:val="22"/>
          <w:szCs w:val="22"/>
        </w:rPr>
        <w:t>Selected Highlights include from balance sheet, income statement and other:</w:t>
      </w:r>
      <w:r w:rsidR="00BC3F62" w:rsidRPr="00821D8A">
        <w:rPr>
          <w:rFonts w:asciiTheme="majorBidi" w:hAnsiTheme="majorBidi" w:cstheme="majorBidi"/>
          <w:sz w:val="22"/>
          <w:szCs w:val="22"/>
        </w:rPr>
        <w:t xml:space="preserve"> take from slide</w:t>
      </w:r>
    </w:p>
    <w:p w14:paraId="27140524" w14:textId="07825E1D" w:rsidR="00511D65" w:rsidRPr="00821D8A" w:rsidRDefault="00511D65" w:rsidP="009E42B0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Balance Sheet </w:t>
      </w:r>
      <w:r w:rsidR="00B55B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2019 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Total Assets 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D471DD"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16</w:t>
      </w:r>
      <w:r w:rsidR="00B55BD9">
        <w:rPr>
          <w:rFonts w:asciiTheme="majorBidi" w:hAnsiTheme="majorBidi" w:cstheme="majorBidi"/>
          <w:color w:val="000000" w:themeColor="text1"/>
          <w:sz w:val="22"/>
          <w:szCs w:val="22"/>
        </w:rPr>
        <w:t>2,882.09</w:t>
      </w:r>
    </w:p>
    <w:p w14:paraId="4615F804" w14:textId="7EA7F1E8" w:rsidR="00511D65" w:rsidRPr="00821D8A" w:rsidRDefault="00B55BD9" w:rsidP="009E42B0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Balance Sheet 2019 Total Liabilities &amp; Equities</w:t>
      </w:r>
      <w:r w:rsidR="00511D65" w:rsidRPr="00821D8A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160,948.86</w:t>
      </w:r>
    </w:p>
    <w:p w14:paraId="77A43281" w14:textId="4E7CF46D" w:rsidR="00511D65" w:rsidRPr="00821D8A" w:rsidRDefault="00511D65" w:rsidP="009E42B0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Value of scholarship as at Dec/31/201</w:t>
      </w:r>
      <w:r w:rsidR="00B55BD9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AB1F4A"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42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AB1F4A"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625</w:t>
      </w: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.0</w:t>
      </w:r>
      <w:r w:rsidR="00C64836"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</w:p>
    <w:p w14:paraId="787A9DE2" w14:textId="52E78CD3" w:rsidR="00AB74AB" w:rsidRPr="00821D8A" w:rsidRDefault="00AB74AB" w:rsidP="00EA17C4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Net position change in the bank is -$16,758.10</w:t>
      </w:r>
    </w:p>
    <w:p w14:paraId="181252C5" w14:textId="7F218E08" w:rsidR="00AB74AB" w:rsidRPr="00821D8A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This includes the $25,000 scholarship top-up cheque</w:t>
      </w:r>
    </w:p>
    <w:p w14:paraId="4552D625" w14:textId="3E58B076" w:rsidR="00AB74AB" w:rsidRPr="00821D8A" w:rsidRDefault="00AB74AB" w:rsidP="00AB74AB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The Vancouver Section was audited by IEEE Headquarters this year</w:t>
      </w:r>
    </w:p>
    <w:p w14:paraId="6B767B8D" w14:textId="0F5DD7D4" w:rsidR="00AB74AB" w:rsidRPr="00821D8A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IEEE Internal Auditor was satisfied with the results of the audit</w:t>
      </w:r>
    </w:p>
    <w:p w14:paraId="0A2894C6" w14:textId="331C600E" w:rsidR="00AB74AB" w:rsidRPr="00821D8A" w:rsidRDefault="00AB74AB" w:rsidP="00AB74AB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IEEE HQ Books Review</w:t>
      </w:r>
    </w:p>
    <w:p w14:paraId="629DD58C" w14:textId="33F0B3E6" w:rsidR="00AB74AB" w:rsidRPr="00821D8A" w:rsidRDefault="00AB74AB" w:rsidP="00AB74AB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D8A">
        <w:rPr>
          <w:rFonts w:asciiTheme="majorBidi" w:hAnsiTheme="majorBidi" w:cstheme="majorBidi"/>
          <w:color w:val="000000" w:themeColor="text1"/>
          <w:sz w:val="22"/>
          <w:szCs w:val="22"/>
        </w:rPr>
        <w:t>Presentation of the Auditors Report for 2020</w:t>
      </w:r>
    </w:p>
    <w:p w14:paraId="075C9010" w14:textId="6954285B" w:rsidR="00AB74AB" w:rsidRDefault="00AB74AB" w:rsidP="009E42B0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Audit Committee for 2019</w:t>
      </w:r>
    </w:p>
    <w:p w14:paraId="5C9D19CD" w14:textId="08E07849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Bonnie Gray (final year)</w:t>
      </w:r>
    </w:p>
    <w:p w14:paraId="2673393A" w14:textId="6AD55700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Shail Mahanti</w:t>
      </w:r>
    </w:p>
    <w:p w14:paraId="15779104" w14:textId="5F804235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Hui Deng</w:t>
      </w:r>
    </w:p>
    <w:p w14:paraId="5678D2E1" w14:textId="4C6F4835" w:rsidR="00AB74AB" w:rsidRDefault="00AB74AB" w:rsidP="00AB74AB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We will need a volunteer to join the audit committee for 2020</w:t>
      </w:r>
    </w:p>
    <w:p w14:paraId="64320945" w14:textId="319C372D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Nomination by: Bob Gill of Ken Bell</w:t>
      </w:r>
    </w:p>
    <w:p w14:paraId="50FD8B9E" w14:textId="7EEABF9B" w:rsidR="00AB74AB" w:rsidRDefault="00AB74AB" w:rsidP="00AB74AB">
      <w:pPr>
        <w:numPr>
          <w:ilvl w:val="3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Nomination declined due to conflicts with work</w:t>
      </w:r>
    </w:p>
    <w:p w14:paraId="02E364C0" w14:textId="5CA3C7F2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Nomination by: Bob Gill of Kouros</w:t>
      </w:r>
    </w:p>
    <w:p w14:paraId="123A884D" w14:textId="050E47CA" w:rsidR="00AB74AB" w:rsidRDefault="00AB74AB" w:rsidP="00AB74AB">
      <w:pPr>
        <w:numPr>
          <w:ilvl w:val="3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Nomination declined due to work</w:t>
      </w:r>
    </w:p>
    <w:p w14:paraId="0FE4BB52" w14:textId="130019B8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Hui description of role: Checking of numbers and dates, overall a few hours commitment</w:t>
      </w:r>
    </w:p>
    <w:p w14:paraId="43DD41CD" w14:textId="68B44276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Nomination by: Ali Palizban of: Amine Doulfikar</w:t>
      </w:r>
    </w:p>
    <w:p w14:paraId="666686D3" w14:textId="14BA52A6" w:rsidR="00AB74AB" w:rsidRDefault="00AB74AB" w:rsidP="00AB74AB">
      <w:pPr>
        <w:numPr>
          <w:ilvl w:val="3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Unfortunatley, student members in the year of the audit are not eligible</w:t>
      </w:r>
    </w:p>
    <w:p w14:paraId="4B0176F5" w14:textId="39CDBBAD" w:rsidR="00AB74AB" w:rsidRDefault="00AB74AB" w:rsidP="00AB74AB">
      <w:pPr>
        <w:numPr>
          <w:ilvl w:val="2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Nomination by: Bob Gill of: 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Paul Smith</w:t>
      </w:r>
    </w:p>
    <w:p w14:paraId="1B251500" w14:textId="38B0D308" w:rsidR="00AB3980" w:rsidRPr="005600E1" w:rsidRDefault="00511D65" w:rsidP="009E42B0">
      <w:pPr>
        <w:numPr>
          <w:ilvl w:val="1"/>
          <w:numId w:val="27"/>
        </w:numPr>
        <w:tabs>
          <w:tab w:val="right" w:pos="1008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D360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r w:rsidRPr="005600E1">
        <w:rPr>
          <w:rFonts w:asciiTheme="majorBidi" w:hAnsiTheme="majorBidi" w:cstheme="majorBidi"/>
          <w:color w:val="000000" w:themeColor="text1"/>
          <w:sz w:val="22"/>
          <w:szCs w:val="22"/>
        </w:rPr>
        <w:t>auditor signed off for this 201</w:t>
      </w:r>
      <w:r w:rsidR="00DE3EDA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Pr="005600E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report. A picture of the approval signatures of all three auditors was presented to the AGM.</w:t>
      </w:r>
    </w:p>
    <w:p w14:paraId="2F901F9A" w14:textId="18EA1BA1" w:rsidR="00990665" w:rsidRDefault="00990665" w:rsidP="00EA17C4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2A6F05">
        <w:rPr>
          <w:rFonts w:asciiTheme="majorBidi" w:hAnsiTheme="majorBidi" w:cstheme="majorBidi"/>
          <w:b/>
          <w:sz w:val="22"/>
          <w:szCs w:val="22"/>
          <w:u w:val="single"/>
        </w:rPr>
        <w:t xml:space="preserve">Motion to accept the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Chair and Treasurer reports</w:t>
      </w:r>
      <w:r w:rsidR="003D4F06">
        <w:rPr>
          <w:rFonts w:asciiTheme="majorBidi" w:hAnsiTheme="majorBidi" w:cstheme="majorBidi"/>
          <w:b/>
          <w:sz w:val="22"/>
          <w:szCs w:val="22"/>
          <w:u w:val="single"/>
        </w:rPr>
        <w:t xml:space="preserve"> as presented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2A6F05">
        <w:rPr>
          <w:rFonts w:asciiTheme="majorBidi" w:hAnsiTheme="majorBidi" w:cstheme="majorBidi"/>
          <w:b/>
          <w:sz w:val="22"/>
          <w:szCs w:val="22"/>
          <w:u w:val="single"/>
        </w:rPr>
        <w:t>Moved</w:t>
      </w:r>
      <w:r>
        <w:rPr>
          <w:rFonts w:asciiTheme="majorBidi" w:hAnsiTheme="majorBidi" w:cstheme="majorBidi"/>
          <w:sz w:val="22"/>
          <w:szCs w:val="22"/>
        </w:rPr>
        <w:t xml:space="preserve">:  </w:t>
      </w:r>
      <w:r w:rsidR="003D4F06">
        <w:rPr>
          <w:rFonts w:asciiTheme="majorBidi" w:hAnsiTheme="majorBidi" w:cstheme="majorBidi"/>
          <w:sz w:val="22"/>
          <w:szCs w:val="22"/>
        </w:rPr>
        <w:t>Ljiljana Trajkovic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2A6F05">
        <w:rPr>
          <w:rFonts w:asciiTheme="majorBidi" w:hAnsiTheme="majorBidi" w:cstheme="majorBidi"/>
          <w:b/>
          <w:sz w:val="22"/>
          <w:szCs w:val="22"/>
          <w:u w:val="single"/>
        </w:rPr>
        <w:t>Second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ed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="003D4F06">
        <w:rPr>
          <w:rFonts w:asciiTheme="majorBidi" w:hAnsiTheme="majorBidi" w:cstheme="majorBidi"/>
          <w:sz w:val="22"/>
          <w:szCs w:val="22"/>
        </w:rPr>
        <w:t>Mandeep Pannu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="009E42B0">
        <w:rPr>
          <w:rFonts w:asciiTheme="majorBidi" w:hAnsiTheme="majorBidi" w:cstheme="majorBidi"/>
          <w:sz w:val="22"/>
          <w:szCs w:val="22"/>
        </w:rPr>
        <w:t xml:space="preserve"> </w:t>
      </w:r>
      <w:r w:rsidR="009E42B0" w:rsidRPr="009E42B0">
        <w:rPr>
          <w:rFonts w:asciiTheme="majorBidi" w:hAnsiTheme="majorBidi" w:cstheme="majorBidi"/>
          <w:b/>
          <w:sz w:val="22"/>
          <w:szCs w:val="22"/>
          <w:u w:val="single"/>
        </w:rPr>
        <w:t xml:space="preserve">Motion </w:t>
      </w:r>
      <w:r w:rsidR="009E42B0" w:rsidRPr="00EA17C4">
        <w:rPr>
          <w:rFonts w:asciiTheme="majorBidi" w:hAnsiTheme="majorBidi" w:cstheme="majorBidi"/>
          <w:b/>
          <w:sz w:val="22"/>
          <w:szCs w:val="22"/>
          <w:u w:val="single"/>
        </w:rPr>
        <w:t>carried</w:t>
      </w:r>
      <w:r w:rsidR="00EA17C4" w:rsidRPr="00EA17C4">
        <w:rPr>
          <w:u w:val="single"/>
        </w:rPr>
        <w:t xml:space="preserve"> </w:t>
      </w:r>
    </w:p>
    <w:p w14:paraId="4719270B" w14:textId="77777777" w:rsidR="00990665" w:rsidRDefault="00990665" w:rsidP="009E42B0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Auditor</w:t>
      </w:r>
    </w:p>
    <w:p w14:paraId="2AFBB181" w14:textId="7B32258C" w:rsidR="00990665" w:rsidRPr="00045B91" w:rsidRDefault="003D4F06" w:rsidP="009E42B0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Bonnie Gray</w:t>
      </w:r>
      <w:r w:rsidR="00345D27" w:rsidRPr="00345D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has </w:t>
      </w:r>
      <w:r w:rsidR="00FA130E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completed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their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final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year term as member of the audit committee and as such must step down per Section rules. IEEE Vancouver </w:t>
      </w:r>
      <w:r w:rsidR="009D4C9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Section 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thank</w:t>
      </w:r>
      <w:r w:rsidR="00FA130E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55BD9">
        <w:rPr>
          <w:rFonts w:asciiTheme="majorBidi" w:hAnsiTheme="majorBidi" w:cstheme="majorBidi"/>
          <w:color w:val="000000" w:themeColor="text1"/>
          <w:sz w:val="22"/>
          <w:szCs w:val="22"/>
        </w:rPr>
        <w:t>them for their</w:t>
      </w:r>
      <w:r w:rsidR="0099066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contribution.</w:t>
      </w:r>
    </w:p>
    <w:p w14:paraId="53E82B55" w14:textId="6FFDB7E8" w:rsidR="003D4F06" w:rsidRPr="003D4F06" w:rsidRDefault="003D4F06" w:rsidP="009E42B0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color w:val="000000" w:themeColor="text1"/>
          <w:sz w:val="22"/>
          <w:szCs w:val="22"/>
        </w:rPr>
        <w:t>Motion to appoint Paul Smith as auditor for 2021-2023 term.</w:t>
      </w:r>
    </w:p>
    <w:p w14:paraId="1D31C140" w14:textId="130531EF" w:rsidR="00045B91" w:rsidRDefault="00990665" w:rsidP="00045B91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45B91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Moved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 </w:t>
      </w:r>
      <w:r w:rsidR="00C90D45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Bob</w:t>
      </w:r>
      <w:r w:rsidR="00045B91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Gill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Pr="00045B91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Seconded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711A0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Steven McClain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9E42B0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</w:p>
    <w:p w14:paraId="18CF87CC" w14:textId="68329BFE" w:rsidR="00990665" w:rsidRPr="003D4F06" w:rsidRDefault="009E42B0" w:rsidP="00045B91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45B91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Motion carried</w:t>
      </w:r>
    </w:p>
    <w:p w14:paraId="493C0DBC" w14:textId="77777777" w:rsidR="009150B7" w:rsidRPr="009150B7" w:rsidRDefault="00990665" w:rsidP="00D32445">
      <w:pPr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45B91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Motion to Adjourn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045B91">
        <w:rPr>
          <w:rFonts w:asciiTheme="majorBidi" w:hAnsiTheme="majorBidi" w:cstheme="majorBidi"/>
          <w:b/>
          <w:color w:val="000000" w:themeColor="text1"/>
          <w:sz w:val="22"/>
          <w:szCs w:val="22"/>
          <w:u w:val="single"/>
        </w:rPr>
        <w:t>Moved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by 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Matthew Wilder</w:t>
      </w:r>
      <w:r w:rsidR="00711A03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14:paraId="6C9964E3" w14:textId="04D70DE0" w:rsidR="00990665" w:rsidRPr="00045B91" w:rsidRDefault="009E42B0" w:rsidP="009150B7">
      <w:pPr>
        <w:suppressAutoHyphens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Meeting adjourned at </w:t>
      </w:r>
      <w:r w:rsidR="00FD6E5A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42</w:t>
      </w:r>
      <w:r w:rsidR="00345D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PM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335217E9" w14:textId="7972F9F8" w:rsidR="00406140" w:rsidRDefault="008F0351" w:rsidP="00406140">
      <w:pPr>
        <w:numPr>
          <w:ilvl w:val="1"/>
          <w:numId w:val="27"/>
        </w:numPr>
        <w:suppressAutoHyphens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>Next AGM</w:t>
      </w:r>
      <w:r w:rsid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date </w:t>
      </w:r>
      <w:r w:rsidR="009150B7">
        <w:rPr>
          <w:rFonts w:asciiTheme="majorBidi" w:hAnsiTheme="majorBidi" w:cstheme="majorBidi"/>
          <w:color w:val="000000" w:themeColor="text1"/>
          <w:sz w:val="22"/>
          <w:szCs w:val="22"/>
        </w:rPr>
        <w:t>proposed</w:t>
      </w:r>
      <w:r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  <w:r w:rsidR="00045B91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Saturday March </w:t>
      </w:r>
      <w:r w:rsidR="00711A0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711A03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045B91" w:rsidRPr="00045B9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</w:t>
      </w:r>
      <w:r w:rsidR="00711A0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3D4F06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bookmarkStart w:id="0" w:name="_GoBack"/>
      <w:bookmarkEnd w:id="0"/>
    </w:p>
    <w:sectPr w:rsidR="00406140" w:rsidSect="009A244C">
      <w:headerReference w:type="default" r:id="rId8"/>
      <w:footerReference w:type="default" r:id="rId9"/>
      <w:pgSz w:w="12240" w:h="15840"/>
      <w:pgMar w:top="1008" w:right="1008" w:bottom="1440" w:left="1008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3BE83" w14:textId="77777777" w:rsidR="00FA5DC5" w:rsidRDefault="00FA5DC5">
      <w:r>
        <w:separator/>
      </w:r>
    </w:p>
  </w:endnote>
  <w:endnote w:type="continuationSeparator" w:id="0">
    <w:p w14:paraId="6B367FA3" w14:textId="77777777" w:rsidR="00FA5DC5" w:rsidRDefault="00F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F761" w14:textId="20DD2FA9" w:rsidR="00D37ADD" w:rsidRDefault="007371CE">
    <w:pPr>
      <w:pStyle w:val="Footer"/>
      <w:jc w:val="cen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A7449" wp14:editId="537BD09C">
              <wp:simplePos x="0" y="0"/>
              <wp:positionH relativeFrom="margin">
                <wp:posOffset>3699510</wp:posOffset>
              </wp:positionH>
              <wp:positionV relativeFrom="margin">
                <wp:posOffset>8426450</wp:posOffset>
              </wp:positionV>
              <wp:extent cx="2984500" cy="2146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EE46F" w14:textId="77777777" w:rsidR="00D37ADD" w:rsidRPr="00DE3EDA" w:rsidRDefault="00D37ADD">
                          <w:pPr>
                            <w:rPr>
                              <w:lang w:val="fr-CA"/>
                            </w:rPr>
                          </w:pPr>
                          <w:r w:rsidRPr="00DE3EDA">
                            <w:rPr>
                              <w:rFonts w:ascii="Verdana" w:hAnsi="Verdana"/>
                              <w:color w:val="0066A1"/>
                              <w:sz w:val="16"/>
                              <w:lang w:val="fr-CA"/>
                            </w:rPr>
                            <w:t xml:space="preserve">          IEEE Vancouver Section • vancouver.ieee.ca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EA74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1.3pt;margin-top:663.5pt;width:23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" filled="f" stroked="f" strokeweight="3e-5mm">
              <v:textbox inset="0,0,0,0">
                <w:txbxContent>
                  <w:p w14:paraId="4FFEE46F" w14:textId="77777777" w:rsidR="00D37ADD" w:rsidRDefault="00D37ADD"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IEEE Vancouver Section </w:t>
                    </w:r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• </w:t>
                    </w:r>
                    <w:r w:rsidRPr="00D27D6B">
                      <w:rPr>
                        <w:rFonts w:ascii="Verdana" w:hAnsi="Verdana"/>
                        <w:color w:val="0066A1"/>
                        <w:sz w:val="16"/>
                      </w:rPr>
                      <w:t>vancouver.ieee.ca</w:t>
                    </w:r>
                    <w:r w:rsidRPr="0078190A">
                      <w:rPr>
                        <w:rFonts w:ascii="Verdana" w:hAnsi="Verdana"/>
                        <w:color w:val="0066A1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E24EB">
      <w:rPr>
        <w:rStyle w:val="PageNumber"/>
      </w:rPr>
      <w:fldChar w:fldCharType="begin"/>
    </w:r>
    <w:r w:rsidR="00D37ADD">
      <w:rPr>
        <w:rStyle w:val="PageNumber"/>
      </w:rPr>
      <w:instrText xml:space="preserve"> PAGE </w:instrText>
    </w:r>
    <w:r w:rsidR="00CE24EB">
      <w:rPr>
        <w:rStyle w:val="PageNumber"/>
      </w:rPr>
      <w:fldChar w:fldCharType="separate"/>
    </w:r>
    <w:r w:rsidR="00FB411E">
      <w:rPr>
        <w:rStyle w:val="PageNumber"/>
        <w:noProof/>
      </w:rPr>
      <w:t>1</w:t>
    </w:r>
    <w:r w:rsidR="00CE24EB">
      <w:rPr>
        <w:rStyle w:val="PageNumber"/>
      </w:rPr>
      <w:fldChar w:fldCharType="end"/>
    </w:r>
    <w:r w:rsidR="00D37ADD">
      <w:rPr>
        <w:rStyle w:val="PageNumber"/>
      </w:rPr>
      <w:t>/</w:t>
    </w:r>
    <w:r w:rsidR="00CE24EB">
      <w:rPr>
        <w:rStyle w:val="PageNumber"/>
      </w:rPr>
      <w:fldChar w:fldCharType="begin"/>
    </w:r>
    <w:r w:rsidR="00D37ADD">
      <w:rPr>
        <w:rStyle w:val="PageNumber"/>
      </w:rPr>
      <w:instrText xml:space="preserve"> NUMPAGES \*Arabic </w:instrText>
    </w:r>
    <w:r w:rsidR="00CE24EB">
      <w:rPr>
        <w:rStyle w:val="PageNumber"/>
      </w:rPr>
      <w:fldChar w:fldCharType="separate"/>
    </w:r>
    <w:r w:rsidR="00FB411E">
      <w:rPr>
        <w:rStyle w:val="PageNumber"/>
        <w:noProof/>
      </w:rPr>
      <w:t>2</w:t>
    </w:r>
    <w:r w:rsidR="00CE24EB">
      <w:rPr>
        <w:rStyle w:val="PageNumber"/>
      </w:rPr>
      <w:fldChar w:fldCharType="end"/>
    </w:r>
  </w:p>
  <w:p w14:paraId="11193755" w14:textId="77777777" w:rsidR="00D37ADD" w:rsidRDefault="00D37A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DF6A2" w14:textId="77777777" w:rsidR="00FA5DC5" w:rsidRDefault="00FA5DC5">
      <w:r>
        <w:separator/>
      </w:r>
    </w:p>
  </w:footnote>
  <w:footnote w:type="continuationSeparator" w:id="0">
    <w:p w14:paraId="62D358E3" w14:textId="77777777" w:rsidR="00FA5DC5" w:rsidRDefault="00FA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0ABC" w14:textId="77777777" w:rsidR="00D37ADD" w:rsidRDefault="009A244C" w:rsidP="00C06D2F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5D1C0652" wp14:editId="172B6C61">
          <wp:simplePos x="0" y="0"/>
          <wp:positionH relativeFrom="column">
            <wp:posOffset>5611495</wp:posOffset>
          </wp:positionH>
          <wp:positionV relativeFrom="paragraph">
            <wp:posOffset>0</wp:posOffset>
          </wp:positionV>
          <wp:extent cx="759460" cy="427990"/>
          <wp:effectExtent l="0" t="0" r="2540" b="0"/>
          <wp:wrapThrough wrapText="bothSides">
            <wp:wrapPolygon edited="0">
              <wp:start x="0" y="0"/>
              <wp:lineTo x="0" y="20190"/>
              <wp:lineTo x="21130" y="20190"/>
              <wp:lineTo x="21130" y="0"/>
              <wp:lineTo x="0" y="0"/>
            </wp:wrapPolygon>
          </wp:wrapThrough>
          <wp:docPr id="7" name="Picture 7" descr="C:\Users\nshah\Desktop\IEEE\AGM\IEE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shah\Desktop\IEEE\AGM\IEE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2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77E990FD" wp14:editId="566C2C40">
          <wp:simplePos x="0" y="0"/>
          <wp:positionH relativeFrom="column">
            <wp:posOffset>214630</wp:posOffset>
          </wp:positionH>
          <wp:positionV relativeFrom="paragraph">
            <wp:posOffset>-44450</wp:posOffset>
          </wp:positionV>
          <wp:extent cx="1792605" cy="478155"/>
          <wp:effectExtent l="0" t="0" r="0" b="0"/>
          <wp:wrapThrough wrapText="bothSides">
            <wp:wrapPolygon edited="0">
              <wp:start x="0" y="0"/>
              <wp:lineTo x="0" y="20653"/>
              <wp:lineTo x="21348" y="20653"/>
              <wp:lineTo x="21348" y="0"/>
              <wp:lineTo x="0" y="0"/>
            </wp:wrapPolygon>
          </wp:wrapThrough>
          <wp:docPr id="5" name="Picture 5" descr="C:\Users\nshah\Desktop\IEEE\AGM\IEEE_V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hah\Desktop\IEEE\AGM\IEEE_Van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82" w:rsidRPr="00093482">
      <w:t xml:space="preserve"> </w:t>
    </w:r>
  </w:p>
  <w:p w14:paraId="6B7EAC41" w14:textId="77777777" w:rsidR="009A244C" w:rsidRDefault="009A244C" w:rsidP="00C06D2F">
    <w:pPr>
      <w:pStyle w:val="Header"/>
      <w:jc w:val="right"/>
    </w:pPr>
  </w:p>
  <w:p w14:paraId="75A33145" w14:textId="77777777" w:rsidR="009A244C" w:rsidRDefault="009A244C" w:rsidP="00C06D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Report 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76B3147"/>
    <w:multiLevelType w:val="hybridMultilevel"/>
    <w:tmpl w:val="E0A0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BCE4D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32BCE4D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680ABA82">
      <w:start w:val="6911"/>
      <w:numFmt w:val="bullet"/>
      <w:lvlText w:val=""/>
      <w:lvlJc w:val="left"/>
      <w:pPr>
        <w:ind w:left="3600" w:hanging="360"/>
      </w:pPr>
      <w:rPr>
        <w:rFonts w:ascii="Symbol" w:eastAsia="SimSun" w:hAnsi="Symbol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25322"/>
    <w:multiLevelType w:val="hybridMultilevel"/>
    <w:tmpl w:val="0166FF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03572E2"/>
    <w:multiLevelType w:val="hybridMultilevel"/>
    <w:tmpl w:val="A21CAD84"/>
    <w:lvl w:ilvl="0" w:tplc="09B6D5B8">
      <w:numFmt w:val="bullet"/>
      <w:lvlText w:val="-"/>
      <w:lvlJc w:val="left"/>
      <w:pPr>
        <w:ind w:left="720" w:hanging="360"/>
      </w:pPr>
      <w:rPr>
        <w:rFonts w:ascii="Arial" w:eastAsia="SimSu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E5933"/>
    <w:multiLevelType w:val="hybridMultilevel"/>
    <w:tmpl w:val="C38E9430"/>
    <w:lvl w:ilvl="0" w:tplc="E2EE8B04">
      <w:numFmt w:val="bullet"/>
      <w:lvlText w:val="-"/>
      <w:lvlJc w:val="left"/>
      <w:pPr>
        <w:ind w:left="1636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48F55C3"/>
    <w:multiLevelType w:val="hybridMultilevel"/>
    <w:tmpl w:val="C812E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68F2"/>
    <w:multiLevelType w:val="hybridMultilevel"/>
    <w:tmpl w:val="CA9A07FE"/>
    <w:lvl w:ilvl="0" w:tplc="32BCE4D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A36F27"/>
    <w:multiLevelType w:val="hybridMultilevel"/>
    <w:tmpl w:val="12DA88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A04A87"/>
    <w:multiLevelType w:val="hybridMultilevel"/>
    <w:tmpl w:val="B366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3B75"/>
    <w:multiLevelType w:val="hybridMultilevel"/>
    <w:tmpl w:val="64D80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723850"/>
    <w:multiLevelType w:val="hybridMultilevel"/>
    <w:tmpl w:val="37BED420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D7EEB"/>
    <w:multiLevelType w:val="hybridMultilevel"/>
    <w:tmpl w:val="852C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D606E"/>
    <w:multiLevelType w:val="hybridMultilevel"/>
    <w:tmpl w:val="2DEE69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9F6C09"/>
    <w:multiLevelType w:val="hybridMultilevel"/>
    <w:tmpl w:val="C6FE9556"/>
    <w:lvl w:ilvl="0" w:tplc="9FB69D94">
      <w:numFmt w:val="bullet"/>
      <w:lvlText w:val=""/>
      <w:lvlJc w:val="left"/>
      <w:pPr>
        <w:ind w:left="1636" w:hanging="360"/>
      </w:pPr>
      <w:rPr>
        <w:rFonts w:ascii="Symbol" w:eastAsia="SimSu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833375B"/>
    <w:multiLevelType w:val="hybridMultilevel"/>
    <w:tmpl w:val="D7F66F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07359"/>
    <w:multiLevelType w:val="multilevel"/>
    <w:tmpl w:val="EE74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D56D4"/>
    <w:multiLevelType w:val="hybridMultilevel"/>
    <w:tmpl w:val="95021A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B94491"/>
    <w:multiLevelType w:val="hybridMultilevel"/>
    <w:tmpl w:val="672C6D8C"/>
    <w:lvl w:ilvl="0" w:tplc="E88608F8">
      <w:numFmt w:val="bullet"/>
      <w:lvlText w:val=""/>
      <w:lvlJc w:val="left"/>
      <w:pPr>
        <w:ind w:left="1636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4D823BE1"/>
    <w:multiLevelType w:val="hybridMultilevel"/>
    <w:tmpl w:val="E3BAE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BCE4D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32BCE4D6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F23DF"/>
    <w:multiLevelType w:val="multilevel"/>
    <w:tmpl w:val="A6E6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52AFA"/>
    <w:multiLevelType w:val="hybridMultilevel"/>
    <w:tmpl w:val="0ADE23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C1606B"/>
    <w:multiLevelType w:val="hybridMultilevel"/>
    <w:tmpl w:val="465C8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130934"/>
    <w:multiLevelType w:val="multilevel"/>
    <w:tmpl w:val="7E0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A659C"/>
    <w:multiLevelType w:val="hybridMultilevel"/>
    <w:tmpl w:val="525054AA"/>
    <w:lvl w:ilvl="0" w:tplc="32BCE4D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5E7C58"/>
    <w:multiLevelType w:val="hybridMultilevel"/>
    <w:tmpl w:val="0894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F3FE9"/>
    <w:multiLevelType w:val="hybridMultilevel"/>
    <w:tmpl w:val="DA42A5C4"/>
    <w:lvl w:ilvl="0" w:tplc="2AF07CF8">
      <w:numFmt w:val="bullet"/>
      <w:lvlText w:val="-"/>
      <w:lvlJc w:val="left"/>
      <w:pPr>
        <w:ind w:left="16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66B92762"/>
    <w:multiLevelType w:val="hybridMultilevel"/>
    <w:tmpl w:val="47088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8167D"/>
    <w:multiLevelType w:val="hybridMultilevel"/>
    <w:tmpl w:val="D2E658C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9785E32"/>
    <w:multiLevelType w:val="hybridMultilevel"/>
    <w:tmpl w:val="D2104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444B"/>
    <w:multiLevelType w:val="hybridMultilevel"/>
    <w:tmpl w:val="518017A2"/>
    <w:lvl w:ilvl="0" w:tplc="32BCE4D6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DAE0AB3"/>
    <w:multiLevelType w:val="multilevel"/>
    <w:tmpl w:val="344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32576"/>
    <w:multiLevelType w:val="hybridMultilevel"/>
    <w:tmpl w:val="9DF4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0557E"/>
    <w:multiLevelType w:val="hybridMultilevel"/>
    <w:tmpl w:val="0D9C9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29"/>
  </w:num>
  <w:num w:numId="11">
    <w:abstractNumId w:val="16"/>
  </w:num>
  <w:num w:numId="12">
    <w:abstractNumId w:val="14"/>
  </w:num>
  <w:num w:numId="13">
    <w:abstractNumId w:val="5"/>
  </w:num>
  <w:num w:numId="14">
    <w:abstractNumId w:val="11"/>
  </w:num>
  <w:num w:numId="15">
    <w:abstractNumId w:val="17"/>
  </w:num>
  <w:num w:numId="16">
    <w:abstractNumId w:val="19"/>
  </w:num>
  <w:num w:numId="17">
    <w:abstractNumId w:val="25"/>
  </w:num>
  <w:num w:numId="18">
    <w:abstractNumId w:val="33"/>
  </w:num>
  <w:num w:numId="19">
    <w:abstractNumId w:val="22"/>
  </w:num>
  <w:num w:numId="20">
    <w:abstractNumId w:val="34"/>
  </w:num>
  <w:num w:numId="21">
    <w:abstractNumId w:val="31"/>
  </w:num>
  <w:num w:numId="22">
    <w:abstractNumId w:val="28"/>
  </w:num>
  <w:num w:numId="23">
    <w:abstractNumId w:val="7"/>
  </w:num>
  <w:num w:numId="24">
    <w:abstractNumId w:val="20"/>
  </w:num>
  <w:num w:numId="25">
    <w:abstractNumId w:val="6"/>
  </w:num>
  <w:num w:numId="26">
    <w:abstractNumId w:val="27"/>
  </w:num>
  <w:num w:numId="27">
    <w:abstractNumId w:val="4"/>
  </w:num>
  <w:num w:numId="28">
    <w:abstractNumId w:val="26"/>
  </w:num>
  <w:num w:numId="29">
    <w:abstractNumId w:val="30"/>
  </w:num>
  <w:num w:numId="30">
    <w:abstractNumId w:val="9"/>
  </w:num>
  <w:num w:numId="31">
    <w:abstractNumId w:val="32"/>
  </w:num>
  <w:num w:numId="32">
    <w:abstractNumId w:val="21"/>
  </w:num>
  <w:num w:numId="33">
    <w:abstractNumId w:val="12"/>
  </w:num>
  <w:num w:numId="34">
    <w:abstractNumId w:val="24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7"/>
    <w:rsid w:val="000115A7"/>
    <w:rsid w:val="00011724"/>
    <w:rsid w:val="00011CF6"/>
    <w:rsid w:val="00012590"/>
    <w:rsid w:val="00014236"/>
    <w:rsid w:val="00015857"/>
    <w:rsid w:val="0002525F"/>
    <w:rsid w:val="00031FBC"/>
    <w:rsid w:val="00032B99"/>
    <w:rsid w:val="00041E18"/>
    <w:rsid w:val="00045B91"/>
    <w:rsid w:val="00046091"/>
    <w:rsid w:val="00051F45"/>
    <w:rsid w:val="0005367F"/>
    <w:rsid w:val="000542FC"/>
    <w:rsid w:val="00056B59"/>
    <w:rsid w:val="000621F9"/>
    <w:rsid w:val="00067151"/>
    <w:rsid w:val="00071FA8"/>
    <w:rsid w:val="00073295"/>
    <w:rsid w:val="00075062"/>
    <w:rsid w:val="00080C45"/>
    <w:rsid w:val="000829B4"/>
    <w:rsid w:val="00092F34"/>
    <w:rsid w:val="00093482"/>
    <w:rsid w:val="00094EBB"/>
    <w:rsid w:val="00095C40"/>
    <w:rsid w:val="000A5B0A"/>
    <w:rsid w:val="000A5E41"/>
    <w:rsid w:val="000B1D98"/>
    <w:rsid w:val="000B772F"/>
    <w:rsid w:val="000C2907"/>
    <w:rsid w:val="000D150E"/>
    <w:rsid w:val="000E3300"/>
    <w:rsid w:val="000F416B"/>
    <w:rsid w:val="000F52EE"/>
    <w:rsid w:val="001058D0"/>
    <w:rsid w:val="001067BD"/>
    <w:rsid w:val="00107FBF"/>
    <w:rsid w:val="00116568"/>
    <w:rsid w:val="001176DE"/>
    <w:rsid w:val="001218C4"/>
    <w:rsid w:val="001240E7"/>
    <w:rsid w:val="00130AD1"/>
    <w:rsid w:val="00130DFD"/>
    <w:rsid w:val="00143835"/>
    <w:rsid w:val="001471E9"/>
    <w:rsid w:val="00151338"/>
    <w:rsid w:val="001546E3"/>
    <w:rsid w:val="00155A4B"/>
    <w:rsid w:val="00157765"/>
    <w:rsid w:val="00170FDD"/>
    <w:rsid w:val="00171A09"/>
    <w:rsid w:val="00185715"/>
    <w:rsid w:val="00190B71"/>
    <w:rsid w:val="0019264E"/>
    <w:rsid w:val="00193A64"/>
    <w:rsid w:val="00193A78"/>
    <w:rsid w:val="001943BF"/>
    <w:rsid w:val="00194F34"/>
    <w:rsid w:val="001A2378"/>
    <w:rsid w:val="001A3ACE"/>
    <w:rsid w:val="001A3C4B"/>
    <w:rsid w:val="001A5CE2"/>
    <w:rsid w:val="001B110F"/>
    <w:rsid w:val="001B1269"/>
    <w:rsid w:val="001B4B3F"/>
    <w:rsid w:val="001C59C1"/>
    <w:rsid w:val="001C68E9"/>
    <w:rsid w:val="001F47C7"/>
    <w:rsid w:val="00200EC0"/>
    <w:rsid w:val="0020714F"/>
    <w:rsid w:val="00226C79"/>
    <w:rsid w:val="00245FD3"/>
    <w:rsid w:val="00253691"/>
    <w:rsid w:val="002555D5"/>
    <w:rsid w:val="0026033E"/>
    <w:rsid w:val="0026203C"/>
    <w:rsid w:val="002630E6"/>
    <w:rsid w:val="00263873"/>
    <w:rsid w:val="00267FAE"/>
    <w:rsid w:val="002706F9"/>
    <w:rsid w:val="00273A97"/>
    <w:rsid w:val="00275862"/>
    <w:rsid w:val="00283B69"/>
    <w:rsid w:val="00290EE2"/>
    <w:rsid w:val="0029529C"/>
    <w:rsid w:val="00296422"/>
    <w:rsid w:val="002A1D36"/>
    <w:rsid w:val="002A1D7F"/>
    <w:rsid w:val="002A2EC3"/>
    <w:rsid w:val="002A3281"/>
    <w:rsid w:val="002A32A2"/>
    <w:rsid w:val="002A6F05"/>
    <w:rsid w:val="002B0533"/>
    <w:rsid w:val="002B09DE"/>
    <w:rsid w:val="002B4D94"/>
    <w:rsid w:val="002B6F0B"/>
    <w:rsid w:val="002C4737"/>
    <w:rsid w:val="002C73AE"/>
    <w:rsid w:val="002C7820"/>
    <w:rsid w:val="002D0D66"/>
    <w:rsid w:val="002D6C01"/>
    <w:rsid w:val="002E0E9C"/>
    <w:rsid w:val="002E17F8"/>
    <w:rsid w:val="002E2220"/>
    <w:rsid w:val="002E5EA9"/>
    <w:rsid w:val="002F0A78"/>
    <w:rsid w:val="002F3DD8"/>
    <w:rsid w:val="002F446F"/>
    <w:rsid w:val="002F662C"/>
    <w:rsid w:val="002F7CE2"/>
    <w:rsid w:val="00315722"/>
    <w:rsid w:val="00315FE3"/>
    <w:rsid w:val="00324EA1"/>
    <w:rsid w:val="0032590F"/>
    <w:rsid w:val="00330AC7"/>
    <w:rsid w:val="00341254"/>
    <w:rsid w:val="00345940"/>
    <w:rsid w:val="00345D27"/>
    <w:rsid w:val="00376764"/>
    <w:rsid w:val="00376C18"/>
    <w:rsid w:val="00381AFB"/>
    <w:rsid w:val="003A44A4"/>
    <w:rsid w:val="003A5A0C"/>
    <w:rsid w:val="003B150C"/>
    <w:rsid w:val="003B4F46"/>
    <w:rsid w:val="003B6575"/>
    <w:rsid w:val="003C0130"/>
    <w:rsid w:val="003C10D6"/>
    <w:rsid w:val="003C6D30"/>
    <w:rsid w:val="003D1833"/>
    <w:rsid w:val="003D3C1D"/>
    <w:rsid w:val="003D4025"/>
    <w:rsid w:val="003D4F06"/>
    <w:rsid w:val="003E0B24"/>
    <w:rsid w:val="003E0D24"/>
    <w:rsid w:val="003E516F"/>
    <w:rsid w:val="003E653D"/>
    <w:rsid w:val="003E6B8B"/>
    <w:rsid w:val="003E6EB9"/>
    <w:rsid w:val="003F15AF"/>
    <w:rsid w:val="003F4A54"/>
    <w:rsid w:val="003F7A06"/>
    <w:rsid w:val="004060FB"/>
    <w:rsid w:val="00406140"/>
    <w:rsid w:val="004119CE"/>
    <w:rsid w:val="00415BE3"/>
    <w:rsid w:val="0043192F"/>
    <w:rsid w:val="004356EB"/>
    <w:rsid w:val="00435753"/>
    <w:rsid w:val="004367A3"/>
    <w:rsid w:val="004425C5"/>
    <w:rsid w:val="00457B24"/>
    <w:rsid w:val="004614B5"/>
    <w:rsid w:val="00466E08"/>
    <w:rsid w:val="00467169"/>
    <w:rsid w:val="004736B3"/>
    <w:rsid w:val="00474F2F"/>
    <w:rsid w:val="00476DB7"/>
    <w:rsid w:val="00485686"/>
    <w:rsid w:val="004910D5"/>
    <w:rsid w:val="004910E0"/>
    <w:rsid w:val="004956EE"/>
    <w:rsid w:val="00495B48"/>
    <w:rsid w:val="004A21EE"/>
    <w:rsid w:val="004A353C"/>
    <w:rsid w:val="004A410C"/>
    <w:rsid w:val="004A5CBE"/>
    <w:rsid w:val="004B0F68"/>
    <w:rsid w:val="004B2B1E"/>
    <w:rsid w:val="004B2EA8"/>
    <w:rsid w:val="004B3426"/>
    <w:rsid w:val="004B523F"/>
    <w:rsid w:val="004B6A02"/>
    <w:rsid w:val="004C0765"/>
    <w:rsid w:val="004C4120"/>
    <w:rsid w:val="004C5634"/>
    <w:rsid w:val="004C61ED"/>
    <w:rsid w:val="004D6F8F"/>
    <w:rsid w:val="004E5E16"/>
    <w:rsid w:val="004E66F2"/>
    <w:rsid w:val="00501D02"/>
    <w:rsid w:val="0050425C"/>
    <w:rsid w:val="00505C53"/>
    <w:rsid w:val="005060FF"/>
    <w:rsid w:val="00511D65"/>
    <w:rsid w:val="00512000"/>
    <w:rsid w:val="0051501B"/>
    <w:rsid w:val="00517512"/>
    <w:rsid w:val="00522437"/>
    <w:rsid w:val="005230A7"/>
    <w:rsid w:val="00524937"/>
    <w:rsid w:val="00524D97"/>
    <w:rsid w:val="0052507E"/>
    <w:rsid w:val="005412ED"/>
    <w:rsid w:val="00544798"/>
    <w:rsid w:val="0054492B"/>
    <w:rsid w:val="0054755C"/>
    <w:rsid w:val="005548FA"/>
    <w:rsid w:val="005600E1"/>
    <w:rsid w:val="005604C1"/>
    <w:rsid w:val="0056622E"/>
    <w:rsid w:val="00573A7A"/>
    <w:rsid w:val="00574C56"/>
    <w:rsid w:val="005765B8"/>
    <w:rsid w:val="005824E9"/>
    <w:rsid w:val="00582F8E"/>
    <w:rsid w:val="00585AD8"/>
    <w:rsid w:val="00586D21"/>
    <w:rsid w:val="00592C5D"/>
    <w:rsid w:val="0059635D"/>
    <w:rsid w:val="0059673A"/>
    <w:rsid w:val="00597D02"/>
    <w:rsid w:val="005A6320"/>
    <w:rsid w:val="005B30D4"/>
    <w:rsid w:val="005B356D"/>
    <w:rsid w:val="005B69FF"/>
    <w:rsid w:val="005C142A"/>
    <w:rsid w:val="005C18E6"/>
    <w:rsid w:val="005C4FF8"/>
    <w:rsid w:val="005C617D"/>
    <w:rsid w:val="005C6FC5"/>
    <w:rsid w:val="005D080B"/>
    <w:rsid w:val="005D3CC7"/>
    <w:rsid w:val="005D7B6E"/>
    <w:rsid w:val="005E6339"/>
    <w:rsid w:val="005E7D9E"/>
    <w:rsid w:val="005F192C"/>
    <w:rsid w:val="005F6922"/>
    <w:rsid w:val="005F7B76"/>
    <w:rsid w:val="006012D0"/>
    <w:rsid w:val="00616C25"/>
    <w:rsid w:val="0062412F"/>
    <w:rsid w:val="00625771"/>
    <w:rsid w:val="00625DC5"/>
    <w:rsid w:val="00630D54"/>
    <w:rsid w:val="006403C5"/>
    <w:rsid w:val="006432C2"/>
    <w:rsid w:val="00662C1A"/>
    <w:rsid w:val="006639C1"/>
    <w:rsid w:val="00664964"/>
    <w:rsid w:val="00665A03"/>
    <w:rsid w:val="0066653C"/>
    <w:rsid w:val="0067192F"/>
    <w:rsid w:val="00675087"/>
    <w:rsid w:val="00682943"/>
    <w:rsid w:val="00684080"/>
    <w:rsid w:val="006852A2"/>
    <w:rsid w:val="00695326"/>
    <w:rsid w:val="006A35A3"/>
    <w:rsid w:val="006A782D"/>
    <w:rsid w:val="006B1859"/>
    <w:rsid w:val="006B2C91"/>
    <w:rsid w:val="006B477E"/>
    <w:rsid w:val="006C7662"/>
    <w:rsid w:val="006D0DC1"/>
    <w:rsid w:val="006D18AB"/>
    <w:rsid w:val="006D2A95"/>
    <w:rsid w:val="006D3863"/>
    <w:rsid w:val="006D64CD"/>
    <w:rsid w:val="006E18DF"/>
    <w:rsid w:val="006E2822"/>
    <w:rsid w:val="006E55EA"/>
    <w:rsid w:val="006E56F2"/>
    <w:rsid w:val="006E644D"/>
    <w:rsid w:val="006F4161"/>
    <w:rsid w:val="006F7961"/>
    <w:rsid w:val="006F7E3B"/>
    <w:rsid w:val="00702C18"/>
    <w:rsid w:val="007079CD"/>
    <w:rsid w:val="00711A03"/>
    <w:rsid w:val="00713744"/>
    <w:rsid w:val="007245E4"/>
    <w:rsid w:val="007249C7"/>
    <w:rsid w:val="00726B55"/>
    <w:rsid w:val="00727513"/>
    <w:rsid w:val="00734309"/>
    <w:rsid w:val="00734748"/>
    <w:rsid w:val="00735AB4"/>
    <w:rsid w:val="0073634C"/>
    <w:rsid w:val="007371CE"/>
    <w:rsid w:val="00743253"/>
    <w:rsid w:val="00747236"/>
    <w:rsid w:val="007559D2"/>
    <w:rsid w:val="0075788E"/>
    <w:rsid w:val="00771DE3"/>
    <w:rsid w:val="0077301E"/>
    <w:rsid w:val="00782340"/>
    <w:rsid w:val="00790B62"/>
    <w:rsid w:val="00795112"/>
    <w:rsid w:val="007962BD"/>
    <w:rsid w:val="0079630C"/>
    <w:rsid w:val="00796708"/>
    <w:rsid w:val="007A5D41"/>
    <w:rsid w:val="007B2495"/>
    <w:rsid w:val="007B35F5"/>
    <w:rsid w:val="007C5354"/>
    <w:rsid w:val="007D00DD"/>
    <w:rsid w:val="007D1D55"/>
    <w:rsid w:val="007D2CB2"/>
    <w:rsid w:val="007E4DF3"/>
    <w:rsid w:val="007F158D"/>
    <w:rsid w:val="007F460E"/>
    <w:rsid w:val="00804391"/>
    <w:rsid w:val="00806138"/>
    <w:rsid w:val="00806E68"/>
    <w:rsid w:val="0081186A"/>
    <w:rsid w:val="00811C05"/>
    <w:rsid w:val="00814A1E"/>
    <w:rsid w:val="00816A88"/>
    <w:rsid w:val="00821D8A"/>
    <w:rsid w:val="00823447"/>
    <w:rsid w:val="008235F9"/>
    <w:rsid w:val="00823AED"/>
    <w:rsid w:val="00827D51"/>
    <w:rsid w:val="00831391"/>
    <w:rsid w:val="00831410"/>
    <w:rsid w:val="00832B87"/>
    <w:rsid w:val="00834BDD"/>
    <w:rsid w:val="00835919"/>
    <w:rsid w:val="008378A7"/>
    <w:rsid w:val="008407F4"/>
    <w:rsid w:val="00840BBB"/>
    <w:rsid w:val="00841212"/>
    <w:rsid w:val="0084514D"/>
    <w:rsid w:val="008456A7"/>
    <w:rsid w:val="00846A18"/>
    <w:rsid w:val="0085277E"/>
    <w:rsid w:val="00855EA6"/>
    <w:rsid w:val="00857E93"/>
    <w:rsid w:val="00865010"/>
    <w:rsid w:val="00865F5D"/>
    <w:rsid w:val="008663AA"/>
    <w:rsid w:val="0086663A"/>
    <w:rsid w:val="00866EF9"/>
    <w:rsid w:val="00871933"/>
    <w:rsid w:val="00877307"/>
    <w:rsid w:val="00892131"/>
    <w:rsid w:val="00894F9C"/>
    <w:rsid w:val="008950C8"/>
    <w:rsid w:val="008968EA"/>
    <w:rsid w:val="00897FA5"/>
    <w:rsid w:val="008A07AC"/>
    <w:rsid w:val="008B446E"/>
    <w:rsid w:val="008C5532"/>
    <w:rsid w:val="008C7830"/>
    <w:rsid w:val="008D0CC1"/>
    <w:rsid w:val="008D0F1C"/>
    <w:rsid w:val="008D188F"/>
    <w:rsid w:val="008D18DB"/>
    <w:rsid w:val="008D299E"/>
    <w:rsid w:val="008D463C"/>
    <w:rsid w:val="008D54BE"/>
    <w:rsid w:val="008D5C0C"/>
    <w:rsid w:val="008D6259"/>
    <w:rsid w:val="008E17C2"/>
    <w:rsid w:val="008E1CC9"/>
    <w:rsid w:val="008E4B22"/>
    <w:rsid w:val="008E5E29"/>
    <w:rsid w:val="008E78A5"/>
    <w:rsid w:val="008F0351"/>
    <w:rsid w:val="008F1513"/>
    <w:rsid w:val="008F49E4"/>
    <w:rsid w:val="008F5537"/>
    <w:rsid w:val="008F66EE"/>
    <w:rsid w:val="009002F0"/>
    <w:rsid w:val="0090485C"/>
    <w:rsid w:val="00912346"/>
    <w:rsid w:val="00913897"/>
    <w:rsid w:val="0091417F"/>
    <w:rsid w:val="009150B7"/>
    <w:rsid w:val="00915869"/>
    <w:rsid w:val="00921D18"/>
    <w:rsid w:val="0092538E"/>
    <w:rsid w:val="00925575"/>
    <w:rsid w:val="009270AC"/>
    <w:rsid w:val="0092798B"/>
    <w:rsid w:val="00927AE3"/>
    <w:rsid w:val="00927DE6"/>
    <w:rsid w:val="00933E9D"/>
    <w:rsid w:val="009419C3"/>
    <w:rsid w:val="00943CAD"/>
    <w:rsid w:val="00945566"/>
    <w:rsid w:val="00945874"/>
    <w:rsid w:val="009463B5"/>
    <w:rsid w:val="00951047"/>
    <w:rsid w:val="009612D6"/>
    <w:rsid w:val="00961E16"/>
    <w:rsid w:val="009625FA"/>
    <w:rsid w:val="009675B3"/>
    <w:rsid w:val="0096798A"/>
    <w:rsid w:val="009832B3"/>
    <w:rsid w:val="00986C06"/>
    <w:rsid w:val="00990665"/>
    <w:rsid w:val="00991F25"/>
    <w:rsid w:val="00995EF9"/>
    <w:rsid w:val="009A05D9"/>
    <w:rsid w:val="009A244C"/>
    <w:rsid w:val="009A3239"/>
    <w:rsid w:val="009B14AE"/>
    <w:rsid w:val="009B2423"/>
    <w:rsid w:val="009B34CE"/>
    <w:rsid w:val="009B62B9"/>
    <w:rsid w:val="009C3A7B"/>
    <w:rsid w:val="009D3FF5"/>
    <w:rsid w:val="009D4C96"/>
    <w:rsid w:val="009D5D20"/>
    <w:rsid w:val="009E42B0"/>
    <w:rsid w:val="009F4DA1"/>
    <w:rsid w:val="009F5765"/>
    <w:rsid w:val="009F6538"/>
    <w:rsid w:val="00A01649"/>
    <w:rsid w:val="00A01D01"/>
    <w:rsid w:val="00A0220E"/>
    <w:rsid w:val="00A04830"/>
    <w:rsid w:val="00A05371"/>
    <w:rsid w:val="00A055B3"/>
    <w:rsid w:val="00A05CB9"/>
    <w:rsid w:val="00A07781"/>
    <w:rsid w:val="00A100BE"/>
    <w:rsid w:val="00A12310"/>
    <w:rsid w:val="00A13C1C"/>
    <w:rsid w:val="00A14A50"/>
    <w:rsid w:val="00A14C33"/>
    <w:rsid w:val="00A15C41"/>
    <w:rsid w:val="00A23DE0"/>
    <w:rsid w:val="00A37057"/>
    <w:rsid w:val="00A474C1"/>
    <w:rsid w:val="00A52241"/>
    <w:rsid w:val="00A52486"/>
    <w:rsid w:val="00A56976"/>
    <w:rsid w:val="00A60BC1"/>
    <w:rsid w:val="00A61446"/>
    <w:rsid w:val="00A63EB7"/>
    <w:rsid w:val="00A65FBE"/>
    <w:rsid w:val="00A66A86"/>
    <w:rsid w:val="00A702ED"/>
    <w:rsid w:val="00A71094"/>
    <w:rsid w:val="00A72B7E"/>
    <w:rsid w:val="00A7457B"/>
    <w:rsid w:val="00A77AC6"/>
    <w:rsid w:val="00A80A00"/>
    <w:rsid w:val="00A820C4"/>
    <w:rsid w:val="00A84097"/>
    <w:rsid w:val="00A95C7B"/>
    <w:rsid w:val="00A96926"/>
    <w:rsid w:val="00AA2140"/>
    <w:rsid w:val="00AA3E57"/>
    <w:rsid w:val="00AA6F0D"/>
    <w:rsid w:val="00AB1F4A"/>
    <w:rsid w:val="00AB3980"/>
    <w:rsid w:val="00AB5D81"/>
    <w:rsid w:val="00AB5FFC"/>
    <w:rsid w:val="00AB74AB"/>
    <w:rsid w:val="00AC4835"/>
    <w:rsid w:val="00AC7D85"/>
    <w:rsid w:val="00AD180E"/>
    <w:rsid w:val="00AD3FBB"/>
    <w:rsid w:val="00AE3550"/>
    <w:rsid w:val="00AE49B5"/>
    <w:rsid w:val="00AE5435"/>
    <w:rsid w:val="00AE559F"/>
    <w:rsid w:val="00AF1536"/>
    <w:rsid w:val="00AF4151"/>
    <w:rsid w:val="00AF5D13"/>
    <w:rsid w:val="00AF600E"/>
    <w:rsid w:val="00AF6929"/>
    <w:rsid w:val="00B0657D"/>
    <w:rsid w:val="00B12F48"/>
    <w:rsid w:val="00B13941"/>
    <w:rsid w:val="00B178BD"/>
    <w:rsid w:val="00B22C64"/>
    <w:rsid w:val="00B24356"/>
    <w:rsid w:val="00B31C24"/>
    <w:rsid w:val="00B3583E"/>
    <w:rsid w:val="00B361EC"/>
    <w:rsid w:val="00B37130"/>
    <w:rsid w:val="00B4163B"/>
    <w:rsid w:val="00B55734"/>
    <w:rsid w:val="00B55BD9"/>
    <w:rsid w:val="00B6188E"/>
    <w:rsid w:val="00B6443F"/>
    <w:rsid w:val="00B669C9"/>
    <w:rsid w:val="00B73DFF"/>
    <w:rsid w:val="00B75644"/>
    <w:rsid w:val="00B76669"/>
    <w:rsid w:val="00B77C30"/>
    <w:rsid w:val="00B8342A"/>
    <w:rsid w:val="00B9048A"/>
    <w:rsid w:val="00BA56E9"/>
    <w:rsid w:val="00BA5C2A"/>
    <w:rsid w:val="00BB2496"/>
    <w:rsid w:val="00BC15B6"/>
    <w:rsid w:val="00BC3F62"/>
    <w:rsid w:val="00BC43D5"/>
    <w:rsid w:val="00BC6703"/>
    <w:rsid w:val="00BD33A4"/>
    <w:rsid w:val="00BD665E"/>
    <w:rsid w:val="00BE0C21"/>
    <w:rsid w:val="00BE3C15"/>
    <w:rsid w:val="00BE4C42"/>
    <w:rsid w:val="00BE5B78"/>
    <w:rsid w:val="00BF3D3B"/>
    <w:rsid w:val="00BF45A0"/>
    <w:rsid w:val="00C005FD"/>
    <w:rsid w:val="00C0220F"/>
    <w:rsid w:val="00C023C7"/>
    <w:rsid w:val="00C03E87"/>
    <w:rsid w:val="00C05621"/>
    <w:rsid w:val="00C06D2F"/>
    <w:rsid w:val="00C1114D"/>
    <w:rsid w:val="00C120E0"/>
    <w:rsid w:val="00C1759A"/>
    <w:rsid w:val="00C21145"/>
    <w:rsid w:val="00C229A6"/>
    <w:rsid w:val="00C24A76"/>
    <w:rsid w:val="00C25B7C"/>
    <w:rsid w:val="00C308B1"/>
    <w:rsid w:val="00C32C61"/>
    <w:rsid w:val="00C366B6"/>
    <w:rsid w:val="00C3730A"/>
    <w:rsid w:val="00C41227"/>
    <w:rsid w:val="00C43DE4"/>
    <w:rsid w:val="00C4513E"/>
    <w:rsid w:val="00C4602B"/>
    <w:rsid w:val="00C46D10"/>
    <w:rsid w:val="00C47683"/>
    <w:rsid w:val="00C609A4"/>
    <w:rsid w:val="00C619D8"/>
    <w:rsid w:val="00C638A7"/>
    <w:rsid w:val="00C64836"/>
    <w:rsid w:val="00C709D5"/>
    <w:rsid w:val="00C72EFE"/>
    <w:rsid w:val="00C73D35"/>
    <w:rsid w:val="00C7761F"/>
    <w:rsid w:val="00C80072"/>
    <w:rsid w:val="00C81806"/>
    <w:rsid w:val="00C84118"/>
    <w:rsid w:val="00C90C56"/>
    <w:rsid w:val="00C90D45"/>
    <w:rsid w:val="00CA16EB"/>
    <w:rsid w:val="00CA7FFE"/>
    <w:rsid w:val="00CB715E"/>
    <w:rsid w:val="00CC6809"/>
    <w:rsid w:val="00CC6F61"/>
    <w:rsid w:val="00CC7551"/>
    <w:rsid w:val="00CD2080"/>
    <w:rsid w:val="00CD2A1D"/>
    <w:rsid w:val="00CD33A8"/>
    <w:rsid w:val="00CD439A"/>
    <w:rsid w:val="00CD5478"/>
    <w:rsid w:val="00CD6B55"/>
    <w:rsid w:val="00CE03B1"/>
    <w:rsid w:val="00CE24EB"/>
    <w:rsid w:val="00CE4A8F"/>
    <w:rsid w:val="00CE649A"/>
    <w:rsid w:val="00CF1494"/>
    <w:rsid w:val="00CF2289"/>
    <w:rsid w:val="00CF69AA"/>
    <w:rsid w:val="00D03936"/>
    <w:rsid w:val="00D06E72"/>
    <w:rsid w:val="00D11612"/>
    <w:rsid w:val="00D12C45"/>
    <w:rsid w:val="00D141C8"/>
    <w:rsid w:val="00D15C10"/>
    <w:rsid w:val="00D16760"/>
    <w:rsid w:val="00D219ED"/>
    <w:rsid w:val="00D32445"/>
    <w:rsid w:val="00D32816"/>
    <w:rsid w:val="00D32B99"/>
    <w:rsid w:val="00D33FD8"/>
    <w:rsid w:val="00D37ADD"/>
    <w:rsid w:val="00D37E7E"/>
    <w:rsid w:val="00D4014B"/>
    <w:rsid w:val="00D4346D"/>
    <w:rsid w:val="00D45096"/>
    <w:rsid w:val="00D457AB"/>
    <w:rsid w:val="00D46148"/>
    <w:rsid w:val="00D46DE0"/>
    <w:rsid w:val="00D471DD"/>
    <w:rsid w:val="00D50993"/>
    <w:rsid w:val="00D5286E"/>
    <w:rsid w:val="00D546D0"/>
    <w:rsid w:val="00D578AA"/>
    <w:rsid w:val="00D61D2B"/>
    <w:rsid w:val="00D63481"/>
    <w:rsid w:val="00D657B5"/>
    <w:rsid w:val="00D71E60"/>
    <w:rsid w:val="00D739D5"/>
    <w:rsid w:val="00D83F9C"/>
    <w:rsid w:val="00D84C0B"/>
    <w:rsid w:val="00D90632"/>
    <w:rsid w:val="00D92B76"/>
    <w:rsid w:val="00D94A15"/>
    <w:rsid w:val="00D94FC4"/>
    <w:rsid w:val="00D96DCD"/>
    <w:rsid w:val="00DA04A4"/>
    <w:rsid w:val="00DA0EF1"/>
    <w:rsid w:val="00DA5529"/>
    <w:rsid w:val="00DA6498"/>
    <w:rsid w:val="00DB02DA"/>
    <w:rsid w:val="00DB2A4D"/>
    <w:rsid w:val="00DB5E7F"/>
    <w:rsid w:val="00DB7104"/>
    <w:rsid w:val="00DC3383"/>
    <w:rsid w:val="00DD1721"/>
    <w:rsid w:val="00DD1E39"/>
    <w:rsid w:val="00DD62A5"/>
    <w:rsid w:val="00DE1EB6"/>
    <w:rsid w:val="00DE3EDA"/>
    <w:rsid w:val="00DF086A"/>
    <w:rsid w:val="00DF2B6F"/>
    <w:rsid w:val="00DF7487"/>
    <w:rsid w:val="00E045B0"/>
    <w:rsid w:val="00E0788C"/>
    <w:rsid w:val="00E11CB8"/>
    <w:rsid w:val="00E12A0D"/>
    <w:rsid w:val="00E12AFC"/>
    <w:rsid w:val="00E12BDC"/>
    <w:rsid w:val="00E2783B"/>
    <w:rsid w:val="00E316D9"/>
    <w:rsid w:val="00E43A61"/>
    <w:rsid w:val="00E43CE9"/>
    <w:rsid w:val="00E4403B"/>
    <w:rsid w:val="00E510E2"/>
    <w:rsid w:val="00E5513C"/>
    <w:rsid w:val="00E558DA"/>
    <w:rsid w:val="00E71CD5"/>
    <w:rsid w:val="00E721EC"/>
    <w:rsid w:val="00E750CB"/>
    <w:rsid w:val="00E7686F"/>
    <w:rsid w:val="00E84DB2"/>
    <w:rsid w:val="00E867D8"/>
    <w:rsid w:val="00E8748D"/>
    <w:rsid w:val="00E92A10"/>
    <w:rsid w:val="00E92C46"/>
    <w:rsid w:val="00E97C7C"/>
    <w:rsid w:val="00EA17C4"/>
    <w:rsid w:val="00EA75AF"/>
    <w:rsid w:val="00EB2043"/>
    <w:rsid w:val="00EB35E5"/>
    <w:rsid w:val="00EB4726"/>
    <w:rsid w:val="00EB6B70"/>
    <w:rsid w:val="00EB712A"/>
    <w:rsid w:val="00EC189E"/>
    <w:rsid w:val="00EC21A4"/>
    <w:rsid w:val="00EC3510"/>
    <w:rsid w:val="00EC4D47"/>
    <w:rsid w:val="00EC71AB"/>
    <w:rsid w:val="00EC725B"/>
    <w:rsid w:val="00EC7D9E"/>
    <w:rsid w:val="00ED05FB"/>
    <w:rsid w:val="00ED3604"/>
    <w:rsid w:val="00ED61DD"/>
    <w:rsid w:val="00ED7C7E"/>
    <w:rsid w:val="00EE15AD"/>
    <w:rsid w:val="00EE2059"/>
    <w:rsid w:val="00EE62CC"/>
    <w:rsid w:val="00F005D6"/>
    <w:rsid w:val="00F00741"/>
    <w:rsid w:val="00F013A3"/>
    <w:rsid w:val="00F05C96"/>
    <w:rsid w:val="00F10858"/>
    <w:rsid w:val="00F1122F"/>
    <w:rsid w:val="00F1218D"/>
    <w:rsid w:val="00F16EE3"/>
    <w:rsid w:val="00F175F9"/>
    <w:rsid w:val="00F22AE6"/>
    <w:rsid w:val="00F26FCA"/>
    <w:rsid w:val="00F300B1"/>
    <w:rsid w:val="00F3210E"/>
    <w:rsid w:val="00F3343E"/>
    <w:rsid w:val="00F44774"/>
    <w:rsid w:val="00F5020B"/>
    <w:rsid w:val="00F50820"/>
    <w:rsid w:val="00F54C47"/>
    <w:rsid w:val="00F56438"/>
    <w:rsid w:val="00F623C4"/>
    <w:rsid w:val="00F67486"/>
    <w:rsid w:val="00F7121B"/>
    <w:rsid w:val="00F71F70"/>
    <w:rsid w:val="00F75249"/>
    <w:rsid w:val="00F80280"/>
    <w:rsid w:val="00F81F71"/>
    <w:rsid w:val="00F83055"/>
    <w:rsid w:val="00F87F55"/>
    <w:rsid w:val="00F9325D"/>
    <w:rsid w:val="00F97F3B"/>
    <w:rsid w:val="00FA130E"/>
    <w:rsid w:val="00FA2355"/>
    <w:rsid w:val="00FA3A39"/>
    <w:rsid w:val="00FA5142"/>
    <w:rsid w:val="00FA5DC5"/>
    <w:rsid w:val="00FB0884"/>
    <w:rsid w:val="00FB2B80"/>
    <w:rsid w:val="00FB4082"/>
    <w:rsid w:val="00FB411E"/>
    <w:rsid w:val="00FB54CC"/>
    <w:rsid w:val="00FD1FAD"/>
    <w:rsid w:val="00FD48C1"/>
    <w:rsid w:val="00FD6E5A"/>
    <w:rsid w:val="00FE1573"/>
    <w:rsid w:val="00FE1E71"/>
    <w:rsid w:val="00FE1EE8"/>
    <w:rsid w:val="00FE3030"/>
    <w:rsid w:val="00FE3ED4"/>
    <w:rsid w:val="00FE7BAE"/>
    <w:rsid w:val="00FF188A"/>
    <w:rsid w:val="00FF24C0"/>
    <w:rsid w:val="00FF6102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1579DC"/>
  <w15:docId w15:val="{389FC1F3-A54B-4FDB-8679-0C51F5A4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91"/>
    <w:pPr>
      <w:suppressAutoHyphens/>
    </w:pPr>
    <w:rPr>
      <w:rFonts w:eastAsia="SimSun"/>
      <w:lang w:eastAsia="ar-SA"/>
    </w:rPr>
  </w:style>
  <w:style w:type="paragraph" w:styleId="Heading1">
    <w:name w:val="heading 1"/>
    <w:basedOn w:val="Normal"/>
    <w:next w:val="Normal"/>
    <w:qFormat/>
    <w:rsid w:val="00804391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04391"/>
    <w:pPr>
      <w:keepNext/>
      <w:keepLines/>
      <w:tabs>
        <w:tab w:val="num" w:pos="360"/>
      </w:tabs>
      <w:spacing w:before="240" w:after="60"/>
      <w:ind w:left="360" w:hanging="3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043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04391"/>
    <w:pPr>
      <w:keepNext/>
      <w:outlineLvl w:val="3"/>
    </w:pPr>
    <w:rPr>
      <w:rFonts w:ascii="Arial" w:hAnsi="Arial"/>
      <w:sz w:val="20"/>
      <w:u w:val="single"/>
    </w:rPr>
  </w:style>
  <w:style w:type="paragraph" w:styleId="Heading5">
    <w:name w:val="heading 5"/>
    <w:basedOn w:val="Normal"/>
    <w:next w:val="Normal"/>
    <w:qFormat/>
    <w:rsid w:val="00804391"/>
    <w:pPr>
      <w:keepNext/>
      <w:ind w:left="360" w:hanging="36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04391"/>
    <w:rPr>
      <w:rFonts w:ascii="Arial" w:eastAsia="SimSun" w:hAnsi="Arial" w:cs="Arial"/>
    </w:rPr>
  </w:style>
  <w:style w:type="character" w:customStyle="1" w:styleId="WW8Num1z1">
    <w:name w:val="WW8Num1z1"/>
    <w:rsid w:val="00804391"/>
    <w:rPr>
      <w:rFonts w:ascii="Courier New" w:hAnsi="Courier New" w:cs="Courier New"/>
    </w:rPr>
  </w:style>
  <w:style w:type="character" w:customStyle="1" w:styleId="WW8Num1z2">
    <w:name w:val="WW8Num1z2"/>
    <w:rsid w:val="00804391"/>
    <w:rPr>
      <w:rFonts w:ascii="Wingdings" w:hAnsi="Wingdings"/>
    </w:rPr>
  </w:style>
  <w:style w:type="character" w:customStyle="1" w:styleId="WW8Num1z3">
    <w:name w:val="WW8Num1z3"/>
    <w:rsid w:val="00804391"/>
    <w:rPr>
      <w:rFonts w:ascii="Symbol" w:hAnsi="Symbol"/>
    </w:rPr>
  </w:style>
  <w:style w:type="character" w:customStyle="1" w:styleId="WW8Num2z0">
    <w:name w:val="WW8Num2z0"/>
    <w:rsid w:val="00804391"/>
    <w:rPr>
      <w:rFonts w:ascii="Symbol" w:hAnsi="Symbol"/>
    </w:rPr>
  </w:style>
  <w:style w:type="character" w:customStyle="1" w:styleId="WW8Num2z1">
    <w:name w:val="WW8Num2z1"/>
    <w:rsid w:val="00804391"/>
    <w:rPr>
      <w:rFonts w:cs="Times New Roman"/>
    </w:rPr>
  </w:style>
  <w:style w:type="character" w:customStyle="1" w:styleId="WW8Num3z0">
    <w:name w:val="WW8Num3z0"/>
    <w:rsid w:val="00804391"/>
    <w:rPr>
      <w:rFonts w:ascii="Symbol" w:hAnsi="Symbol"/>
    </w:rPr>
  </w:style>
  <w:style w:type="character" w:customStyle="1" w:styleId="WW8Num4z0">
    <w:name w:val="WW8Num4z0"/>
    <w:rsid w:val="00804391"/>
    <w:rPr>
      <w:rFonts w:ascii="Symbol" w:hAnsi="Symbol"/>
    </w:rPr>
  </w:style>
  <w:style w:type="character" w:customStyle="1" w:styleId="WW8Num6z0">
    <w:name w:val="WW8Num6z0"/>
    <w:rsid w:val="00804391"/>
    <w:rPr>
      <w:rFonts w:ascii="Symbol" w:hAnsi="Symbol"/>
    </w:rPr>
  </w:style>
  <w:style w:type="character" w:customStyle="1" w:styleId="WW8Num6z1">
    <w:name w:val="WW8Num6z1"/>
    <w:rsid w:val="00804391"/>
    <w:rPr>
      <w:rFonts w:ascii="Courier New" w:hAnsi="Courier New" w:cs="Courier New"/>
    </w:rPr>
  </w:style>
  <w:style w:type="character" w:customStyle="1" w:styleId="WW8Num6z2">
    <w:name w:val="WW8Num6z2"/>
    <w:rsid w:val="00804391"/>
    <w:rPr>
      <w:rFonts w:ascii="Wingdings" w:hAnsi="Wingdings"/>
    </w:rPr>
  </w:style>
  <w:style w:type="character" w:customStyle="1" w:styleId="WW8Num7z2">
    <w:name w:val="WW8Num7z2"/>
    <w:rsid w:val="00804391"/>
    <w:rPr>
      <w:b/>
    </w:rPr>
  </w:style>
  <w:style w:type="character" w:customStyle="1" w:styleId="WW8Num7z3">
    <w:name w:val="WW8Num7z3"/>
    <w:rsid w:val="00804391"/>
    <w:rPr>
      <w:rFonts w:ascii="Symbol" w:hAnsi="Symbol"/>
    </w:rPr>
  </w:style>
  <w:style w:type="character" w:customStyle="1" w:styleId="WW8Num8z0">
    <w:name w:val="WW8Num8z0"/>
    <w:rsid w:val="00804391"/>
    <w:rPr>
      <w:rFonts w:ascii="Symbol" w:hAnsi="Symbol"/>
    </w:rPr>
  </w:style>
  <w:style w:type="character" w:customStyle="1" w:styleId="WW8Num8z1">
    <w:name w:val="WW8Num8z1"/>
    <w:rsid w:val="00804391"/>
    <w:rPr>
      <w:rFonts w:ascii="Courier New" w:hAnsi="Courier New" w:cs="Courier New"/>
    </w:rPr>
  </w:style>
  <w:style w:type="character" w:customStyle="1" w:styleId="WW8Num8z2">
    <w:name w:val="WW8Num8z2"/>
    <w:rsid w:val="00804391"/>
    <w:rPr>
      <w:rFonts w:ascii="Wingdings" w:hAnsi="Wingdings"/>
    </w:rPr>
  </w:style>
  <w:style w:type="character" w:customStyle="1" w:styleId="WW8Num9z0">
    <w:name w:val="WW8Num9z0"/>
    <w:rsid w:val="00804391"/>
    <w:rPr>
      <w:rFonts w:ascii="Arial" w:eastAsia="SimSun" w:hAnsi="Arial" w:cs="Arial"/>
    </w:rPr>
  </w:style>
  <w:style w:type="character" w:customStyle="1" w:styleId="WW8Num9z1">
    <w:name w:val="WW8Num9z1"/>
    <w:rsid w:val="00804391"/>
    <w:rPr>
      <w:rFonts w:ascii="Courier New" w:hAnsi="Courier New" w:cs="Courier New"/>
    </w:rPr>
  </w:style>
  <w:style w:type="character" w:customStyle="1" w:styleId="WW8Num9z2">
    <w:name w:val="WW8Num9z2"/>
    <w:rsid w:val="00804391"/>
    <w:rPr>
      <w:rFonts w:ascii="Wingdings" w:hAnsi="Wingdings"/>
    </w:rPr>
  </w:style>
  <w:style w:type="character" w:customStyle="1" w:styleId="WW8Num9z3">
    <w:name w:val="WW8Num9z3"/>
    <w:rsid w:val="00804391"/>
    <w:rPr>
      <w:rFonts w:ascii="Symbol" w:hAnsi="Symbol"/>
    </w:rPr>
  </w:style>
  <w:style w:type="character" w:customStyle="1" w:styleId="WW8Num10z0">
    <w:name w:val="WW8Num10z0"/>
    <w:rsid w:val="00804391"/>
    <w:rPr>
      <w:rFonts w:ascii="Symbol" w:hAnsi="Symbol"/>
    </w:rPr>
  </w:style>
  <w:style w:type="character" w:customStyle="1" w:styleId="WW8Num11z0">
    <w:name w:val="WW8Num11z0"/>
    <w:rsid w:val="00804391"/>
    <w:rPr>
      <w:rFonts w:ascii="Symbol" w:hAnsi="Symbol"/>
    </w:rPr>
  </w:style>
  <w:style w:type="character" w:customStyle="1" w:styleId="WW8Num12z0">
    <w:name w:val="WW8Num12z0"/>
    <w:rsid w:val="00804391"/>
    <w:rPr>
      <w:rFonts w:ascii="Arial" w:hAnsi="Arial"/>
      <w:b/>
      <w:i w:val="0"/>
      <w:sz w:val="20"/>
    </w:rPr>
  </w:style>
  <w:style w:type="character" w:customStyle="1" w:styleId="WW8Num13z0">
    <w:name w:val="WW8Num13z0"/>
    <w:rsid w:val="00804391"/>
    <w:rPr>
      <w:rFonts w:ascii="Arial" w:hAnsi="Arial"/>
      <w:b/>
      <w:i w:val="0"/>
      <w:sz w:val="20"/>
    </w:rPr>
  </w:style>
  <w:style w:type="character" w:customStyle="1" w:styleId="WW8Num14z0">
    <w:name w:val="WW8Num14z0"/>
    <w:rsid w:val="00804391"/>
    <w:rPr>
      <w:rFonts w:ascii="Symbol" w:hAnsi="Symbol"/>
      <w:color w:val="auto"/>
    </w:rPr>
  </w:style>
  <w:style w:type="character" w:customStyle="1" w:styleId="WW8Num14z1">
    <w:name w:val="WW8Num14z1"/>
    <w:rsid w:val="00804391"/>
    <w:rPr>
      <w:rFonts w:ascii="Courier New" w:hAnsi="Courier New" w:cs="Courier New"/>
    </w:rPr>
  </w:style>
  <w:style w:type="character" w:customStyle="1" w:styleId="WW8Num14z2">
    <w:name w:val="WW8Num14z2"/>
    <w:rsid w:val="00804391"/>
    <w:rPr>
      <w:rFonts w:ascii="Wingdings" w:hAnsi="Wingdings"/>
    </w:rPr>
  </w:style>
  <w:style w:type="character" w:customStyle="1" w:styleId="WW8Num14z3">
    <w:name w:val="WW8Num14z3"/>
    <w:rsid w:val="00804391"/>
    <w:rPr>
      <w:rFonts w:ascii="Symbol" w:hAnsi="Symbol"/>
    </w:rPr>
  </w:style>
  <w:style w:type="character" w:customStyle="1" w:styleId="WW8Num16z0">
    <w:name w:val="WW8Num16z0"/>
    <w:rsid w:val="00804391"/>
    <w:rPr>
      <w:rFonts w:ascii="Symbol" w:hAnsi="Symbol"/>
    </w:rPr>
  </w:style>
  <w:style w:type="character" w:customStyle="1" w:styleId="WW8Num17z0">
    <w:name w:val="WW8Num17z0"/>
    <w:rsid w:val="00804391"/>
    <w:rPr>
      <w:rFonts w:ascii="Symbol" w:hAnsi="Symbol"/>
    </w:rPr>
  </w:style>
  <w:style w:type="character" w:customStyle="1" w:styleId="WW8Num18z0">
    <w:name w:val="WW8Num18z0"/>
    <w:rsid w:val="00804391"/>
    <w:rPr>
      <w:rFonts w:ascii="Arial" w:hAnsi="Arial"/>
      <w:b/>
      <w:i w:val="0"/>
      <w:sz w:val="20"/>
    </w:rPr>
  </w:style>
  <w:style w:type="character" w:customStyle="1" w:styleId="WW8Num20z0">
    <w:name w:val="WW8Num20z0"/>
    <w:rsid w:val="00804391"/>
    <w:rPr>
      <w:rFonts w:ascii="Symbol" w:hAnsi="Symbol"/>
    </w:rPr>
  </w:style>
  <w:style w:type="character" w:customStyle="1" w:styleId="WW8Num20z1">
    <w:name w:val="WW8Num20z1"/>
    <w:rsid w:val="00804391"/>
    <w:rPr>
      <w:rFonts w:ascii="Courier New" w:hAnsi="Courier New" w:cs="Courier New"/>
    </w:rPr>
  </w:style>
  <w:style w:type="character" w:customStyle="1" w:styleId="WW8Num20z2">
    <w:name w:val="WW8Num20z2"/>
    <w:rsid w:val="00804391"/>
    <w:rPr>
      <w:rFonts w:ascii="Wingdings" w:hAnsi="Wingdings"/>
    </w:rPr>
  </w:style>
  <w:style w:type="character" w:customStyle="1" w:styleId="WW8Num21z0">
    <w:name w:val="WW8Num21z0"/>
    <w:rsid w:val="00804391"/>
    <w:rPr>
      <w:b w:val="0"/>
    </w:rPr>
  </w:style>
  <w:style w:type="character" w:customStyle="1" w:styleId="WW8Num22z0">
    <w:name w:val="WW8Num22z0"/>
    <w:rsid w:val="00804391"/>
    <w:rPr>
      <w:rFonts w:ascii="Arial" w:hAnsi="Arial"/>
      <w:b/>
      <w:i w:val="0"/>
      <w:sz w:val="20"/>
    </w:rPr>
  </w:style>
  <w:style w:type="character" w:styleId="Hyperlink">
    <w:name w:val="Hyperlink"/>
    <w:rsid w:val="00804391"/>
    <w:rPr>
      <w:color w:val="0000FF"/>
      <w:u w:val="single"/>
    </w:rPr>
  </w:style>
  <w:style w:type="character" w:customStyle="1" w:styleId="CharChar">
    <w:name w:val="Char Char"/>
    <w:rsid w:val="00804391"/>
    <w:rPr>
      <w:rFonts w:ascii="Arial" w:hAnsi="Arial" w:cs="Arial"/>
      <w:b/>
      <w:bCs/>
      <w:iCs/>
      <w:sz w:val="28"/>
      <w:szCs w:val="28"/>
      <w:lang w:val="en-US" w:eastAsia="ar-SA" w:bidi="ar-SA"/>
    </w:rPr>
  </w:style>
  <w:style w:type="character" w:customStyle="1" w:styleId="ChairreportsChar">
    <w:name w:val="Chair reports Char"/>
    <w:rsid w:val="00804391"/>
    <w:rPr>
      <w:rFonts w:ascii="Arial" w:hAnsi="Arial" w:cs="Arial"/>
      <w:b/>
      <w:bCs/>
      <w:iCs/>
      <w:sz w:val="28"/>
      <w:szCs w:val="28"/>
      <w:lang w:val="en-GB" w:eastAsia="ar-SA" w:bidi="ar-SA"/>
    </w:rPr>
  </w:style>
  <w:style w:type="character" w:styleId="FollowedHyperlink">
    <w:name w:val="FollowedHyperlink"/>
    <w:rsid w:val="00804391"/>
    <w:rPr>
      <w:color w:val="800080"/>
      <w:u w:val="single"/>
    </w:rPr>
  </w:style>
  <w:style w:type="character" w:styleId="Strong">
    <w:name w:val="Strong"/>
    <w:uiPriority w:val="22"/>
    <w:qFormat/>
    <w:rsid w:val="00804391"/>
    <w:rPr>
      <w:b/>
      <w:bCs/>
    </w:rPr>
  </w:style>
  <w:style w:type="character" w:styleId="Emphasis">
    <w:name w:val="Emphasis"/>
    <w:qFormat/>
    <w:rsid w:val="0080439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rsid w:val="00804391"/>
    <w:rPr>
      <w:rFonts w:ascii="Courier New" w:eastAsia="Times New Roman" w:hAnsi="Courier New"/>
      <w:szCs w:val="24"/>
      <w:lang w:val="en-US"/>
    </w:rPr>
  </w:style>
  <w:style w:type="character" w:customStyle="1" w:styleId="PlainTextChar">
    <w:name w:val="Plain Text Char"/>
    <w:uiPriority w:val="99"/>
    <w:rsid w:val="00804391"/>
    <w:rPr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804391"/>
  </w:style>
  <w:style w:type="character" w:customStyle="1" w:styleId="CharChar2">
    <w:name w:val="Char Char2"/>
    <w:rsid w:val="00804391"/>
    <w:rPr>
      <w:rFonts w:ascii="Arial" w:eastAsia="SimSun" w:hAnsi="Arial" w:cs="Arial"/>
      <w:b/>
      <w:bCs/>
      <w:sz w:val="26"/>
      <w:szCs w:val="26"/>
      <w:lang w:val="en-US" w:eastAsia="ar-SA" w:bidi="ar-SA"/>
    </w:rPr>
  </w:style>
  <w:style w:type="character" w:customStyle="1" w:styleId="ReportsCharChar">
    <w:name w:val="Reports Char Char"/>
    <w:basedOn w:val="CharChar2"/>
    <w:rsid w:val="00804391"/>
    <w:rPr>
      <w:rFonts w:ascii="Arial" w:eastAsia="SimSun" w:hAnsi="Arial" w:cs="Arial"/>
      <w:b/>
      <w:bCs/>
      <w:sz w:val="26"/>
      <w:szCs w:val="26"/>
      <w:lang w:val="en-US" w:eastAsia="ar-SA" w:bidi="ar-SA"/>
    </w:rPr>
  </w:style>
  <w:style w:type="character" w:customStyle="1" w:styleId="CharChar1">
    <w:name w:val="Char Char1"/>
    <w:rsid w:val="00804391"/>
    <w:rPr>
      <w:rFonts w:ascii="Tahoma" w:hAnsi="Tahoma" w:cs="Courier New"/>
      <w:lang w:val="en-US"/>
    </w:rPr>
  </w:style>
  <w:style w:type="character" w:customStyle="1" w:styleId="ReportbodyChar">
    <w:name w:val="Report body Char"/>
    <w:rsid w:val="00804391"/>
    <w:rPr>
      <w:rFonts w:ascii="Arial" w:hAnsi="Arial" w:cs="Courier New"/>
      <w:color w:val="000000"/>
      <w:lang w:val="en-GB"/>
    </w:rPr>
  </w:style>
  <w:style w:type="character" w:customStyle="1" w:styleId="ReportBodyChar0">
    <w:name w:val="Report Body Char"/>
    <w:basedOn w:val="ReportbodyChar"/>
    <w:rsid w:val="00804391"/>
    <w:rPr>
      <w:rFonts w:ascii="Arial" w:hAnsi="Arial" w:cs="Courier New"/>
      <w:color w:val="000000"/>
      <w:lang w:val="en-GB"/>
    </w:rPr>
  </w:style>
  <w:style w:type="paragraph" w:customStyle="1" w:styleId="Heading">
    <w:name w:val="Heading"/>
    <w:basedOn w:val="Normal"/>
    <w:next w:val="BodyText"/>
    <w:rsid w:val="008043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804391"/>
    <w:rPr>
      <w:rFonts w:ascii="Tahoma" w:hAnsi="Tahoma" w:cs="Courier New"/>
      <w:sz w:val="20"/>
      <w:szCs w:val="20"/>
    </w:rPr>
  </w:style>
  <w:style w:type="paragraph" w:styleId="List">
    <w:name w:val="List"/>
    <w:basedOn w:val="BodyText"/>
    <w:rsid w:val="00804391"/>
    <w:rPr>
      <w:rFonts w:cs="Tahoma"/>
    </w:rPr>
  </w:style>
  <w:style w:type="paragraph" w:styleId="Caption">
    <w:name w:val="caption"/>
    <w:basedOn w:val="Normal"/>
    <w:qFormat/>
    <w:rsid w:val="0080439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04391"/>
    <w:pPr>
      <w:suppressLineNumbers/>
    </w:pPr>
    <w:rPr>
      <w:rFonts w:cs="Tahoma"/>
    </w:rPr>
  </w:style>
  <w:style w:type="paragraph" w:customStyle="1" w:styleId="Chairreports">
    <w:name w:val="Chair reports"/>
    <w:basedOn w:val="Heading2"/>
    <w:rsid w:val="00804391"/>
    <w:pPr>
      <w:tabs>
        <w:tab w:val="clear" w:pos="360"/>
      </w:tabs>
      <w:ind w:left="0" w:firstLine="0"/>
    </w:pPr>
    <w:rPr>
      <w:lang w:val="en-GB"/>
    </w:rPr>
  </w:style>
  <w:style w:type="paragraph" w:customStyle="1" w:styleId="Reportbody">
    <w:name w:val="Report body"/>
    <w:basedOn w:val="BodyText"/>
    <w:rsid w:val="00804391"/>
    <w:pPr>
      <w:spacing w:after="120"/>
    </w:pPr>
    <w:rPr>
      <w:rFonts w:ascii="Arial" w:hAnsi="Arial"/>
      <w:color w:val="000000"/>
      <w:lang w:val="en-GB"/>
    </w:rPr>
  </w:style>
  <w:style w:type="paragraph" w:styleId="BodyTextIndent">
    <w:name w:val="Body Text Indent"/>
    <w:basedOn w:val="Normal"/>
    <w:rsid w:val="00804391"/>
    <w:pPr>
      <w:ind w:left="1440"/>
    </w:pPr>
    <w:rPr>
      <w:b/>
    </w:rPr>
  </w:style>
  <w:style w:type="paragraph" w:customStyle="1" w:styleId="Item">
    <w:name w:val="Item"/>
    <w:basedOn w:val="Normal"/>
    <w:next w:val="Normal"/>
    <w:rsid w:val="00804391"/>
    <w:pPr>
      <w:autoSpaceDE w:val="0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BodyText0">
    <w:name w:val="BodyText"/>
    <w:basedOn w:val="Normal"/>
    <w:rsid w:val="00804391"/>
    <w:pPr>
      <w:autoSpaceDE w:val="0"/>
      <w:ind w:left="720"/>
      <w:jc w:val="both"/>
    </w:pPr>
    <w:rPr>
      <w:rFonts w:ascii="Arial" w:hAnsi="Arial" w:cs="Arial"/>
      <w:sz w:val="20"/>
      <w:szCs w:val="20"/>
      <w:lang w:val="en-GB"/>
    </w:rPr>
  </w:style>
  <w:style w:type="paragraph" w:styleId="PlainText">
    <w:name w:val="Plain Text"/>
    <w:basedOn w:val="Normal"/>
    <w:uiPriority w:val="99"/>
    <w:rsid w:val="00804391"/>
    <w:pPr>
      <w:spacing w:before="100" w:after="100"/>
    </w:pPr>
    <w:rPr>
      <w:color w:val="000000"/>
    </w:rPr>
  </w:style>
  <w:style w:type="paragraph" w:styleId="Header">
    <w:name w:val="header"/>
    <w:basedOn w:val="Normal"/>
    <w:rsid w:val="008043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39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804391"/>
    <w:pPr>
      <w:spacing w:before="100" w:after="100"/>
    </w:pPr>
  </w:style>
  <w:style w:type="paragraph" w:styleId="BalloonText">
    <w:name w:val="Balloon Text"/>
    <w:basedOn w:val="Normal"/>
    <w:rsid w:val="00804391"/>
    <w:rPr>
      <w:rFonts w:ascii="Tahoma" w:hAnsi="Tahoma" w:cs="Courier New"/>
      <w:sz w:val="16"/>
      <w:szCs w:val="16"/>
    </w:rPr>
  </w:style>
  <w:style w:type="paragraph" w:styleId="BodyTextIndent2">
    <w:name w:val="Body Text Indent 2"/>
    <w:basedOn w:val="Normal"/>
    <w:rsid w:val="00804391"/>
    <w:pPr>
      <w:ind w:left="1440"/>
    </w:pPr>
  </w:style>
  <w:style w:type="paragraph" w:styleId="BodyTextIndent3">
    <w:name w:val="Body Text Indent 3"/>
    <w:basedOn w:val="Normal"/>
    <w:rsid w:val="00804391"/>
    <w:pPr>
      <w:ind w:left="1440"/>
    </w:pPr>
    <w:rPr>
      <w:sz w:val="20"/>
    </w:rPr>
  </w:style>
  <w:style w:type="paragraph" w:styleId="HTMLPreformatted">
    <w:name w:val="HTML Preformatted"/>
    <w:basedOn w:val="Normal"/>
    <w:uiPriority w:val="99"/>
    <w:rsid w:val="00804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DocumentMap">
    <w:name w:val="Document Map"/>
    <w:basedOn w:val="Normal"/>
    <w:rsid w:val="00804391"/>
    <w:pPr>
      <w:shd w:val="clear" w:color="auto" w:fill="000080"/>
    </w:pPr>
    <w:rPr>
      <w:rFonts w:ascii="Tahoma" w:hAnsi="Tahoma" w:cs="Tahoma"/>
    </w:rPr>
  </w:style>
  <w:style w:type="paragraph" w:customStyle="1" w:styleId="Reports">
    <w:name w:val="Reports"/>
    <w:basedOn w:val="Heading3"/>
    <w:rsid w:val="00804391"/>
    <w:pPr>
      <w:tabs>
        <w:tab w:val="num" w:pos="360"/>
      </w:tabs>
      <w:ind w:left="360"/>
    </w:pPr>
    <w:rPr>
      <w:sz w:val="20"/>
      <w:szCs w:val="20"/>
    </w:rPr>
  </w:style>
  <w:style w:type="paragraph" w:customStyle="1" w:styleId="NormalLatinArial">
    <w:name w:val="Normal + (Latin) Arial"/>
    <w:basedOn w:val="Normal"/>
    <w:rsid w:val="00804391"/>
    <w:rPr>
      <w:rFonts w:ascii="Arial" w:eastAsia="Times New Roman" w:hAnsi="Arial" w:cs="Arial"/>
      <w:sz w:val="20"/>
      <w:szCs w:val="20"/>
    </w:rPr>
  </w:style>
  <w:style w:type="paragraph" w:customStyle="1" w:styleId="ReportBody0">
    <w:name w:val="Report Body"/>
    <w:basedOn w:val="Reportbody"/>
    <w:rsid w:val="00804391"/>
  </w:style>
  <w:style w:type="paragraph" w:customStyle="1" w:styleId="ReportSubheader">
    <w:name w:val="Report Subheader"/>
    <w:basedOn w:val="Reports"/>
    <w:rsid w:val="00804391"/>
    <w:pPr>
      <w:tabs>
        <w:tab w:val="clear" w:pos="360"/>
      </w:tabs>
      <w:ind w:left="720"/>
    </w:pPr>
    <w:rPr>
      <w:sz w:val="22"/>
      <w:szCs w:val="24"/>
    </w:rPr>
  </w:style>
  <w:style w:type="paragraph" w:customStyle="1" w:styleId="Framecontents">
    <w:name w:val="Frame contents"/>
    <w:basedOn w:val="BodyText"/>
    <w:rsid w:val="00804391"/>
  </w:style>
  <w:style w:type="paragraph" w:customStyle="1" w:styleId="TableContents">
    <w:name w:val="Table Contents"/>
    <w:basedOn w:val="Normal"/>
    <w:rsid w:val="00804391"/>
    <w:pPr>
      <w:suppressLineNumbers/>
    </w:pPr>
  </w:style>
  <w:style w:type="paragraph" w:customStyle="1" w:styleId="TableHeading">
    <w:name w:val="Table Heading"/>
    <w:basedOn w:val="TableContents"/>
    <w:rsid w:val="00804391"/>
    <w:pPr>
      <w:jc w:val="center"/>
    </w:pPr>
    <w:rPr>
      <w:b/>
      <w:bCs/>
    </w:rPr>
  </w:style>
  <w:style w:type="paragraph" w:customStyle="1" w:styleId="Default">
    <w:name w:val="Default"/>
    <w:rsid w:val="00871933"/>
    <w:pPr>
      <w:autoSpaceDE w:val="0"/>
      <w:autoSpaceDN w:val="0"/>
      <w:adjustRightInd w:val="0"/>
    </w:pPr>
    <w:rPr>
      <w:rFonts w:ascii="Calibri" w:hAnsi="Calibri" w:cs="Calibri"/>
      <w:color w:val="000000"/>
      <w:lang w:val="en-CA" w:eastAsia="en-CA"/>
    </w:rPr>
  </w:style>
  <w:style w:type="paragraph" w:styleId="ListParagraph">
    <w:name w:val="List Paragraph"/>
    <w:basedOn w:val="Normal"/>
    <w:uiPriority w:val="34"/>
    <w:qFormat/>
    <w:rsid w:val="00415BE3"/>
    <w:pPr>
      <w:suppressAutoHyphens w:val="0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pp-headline-item">
    <w:name w:val="pp-headline-item"/>
    <w:rsid w:val="007D1D55"/>
  </w:style>
  <w:style w:type="table" w:styleId="TableGrid">
    <w:name w:val="Table Grid"/>
    <w:basedOn w:val="TableNormal"/>
    <w:rsid w:val="001943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plaintext">
    <w:name w:val="x_msoplaintext"/>
    <w:basedOn w:val="Normal"/>
    <w:rsid w:val="006639C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msonormal">
    <w:name w:val="x_msonormal"/>
    <w:basedOn w:val="Normal"/>
    <w:rsid w:val="006639C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ody">
    <w:name w:val="Body"/>
    <w:rsid w:val="004367A3"/>
    <w:rPr>
      <w:rFonts w:ascii="Helvetica" w:eastAsia="ヒラギノ角ゴ Pro W3" w:hAnsi="Helvetica"/>
      <w:color w:val="000000"/>
      <w:lang w:val="en-GB"/>
    </w:rPr>
  </w:style>
  <w:style w:type="character" w:customStyle="1" w:styleId="style15">
    <w:name w:val="style15"/>
    <w:basedOn w:val="DefaultParagraphFont"/>
    <w:rsid w:val="00E92A10"/>
  </w:style>
  <w:style w:type="character" w:customStyle="1" w:styleId="rwrro">
    <w:name w:val="rwrro"/>
    <w:basedOn w:val="DefaultParagraphFont"/>
    <w:rsid w:val="00BD665E"/>
  </w:style>
  <w:style w:type="character" w:customStyle="1" w:styleId="apple-converted-space">
    <w:name w:val="apple-converted-space"/>
    <w:basedOn w:val="DefaultParagraphFont"/>
    <w:rsid w:val="00BD665E"/>
  </w:style>
  <w:style w:type="character" w:customStyle="1" w:styleId="rwro">
    <w:name w:val="rwro"/>
    <w:basedOn w:val="DefaultParagraphFont"/>
    <w:rsid w:val="00BD665E"/>
  </w:style>
  <w:style w:type="paragraph" w:customStyle="1" w:styleId="xmsolistparagraph">
    <w:name w:val="x_msolistparagraph"/>
    <w:basedOn w:val="Normal"/>
    <w:rsid w:val="00BD665E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D00DD"/>
    <w:rPr>
      <w:rFonts w:ascii="Tahoma" w:eastAsia="SimSun" w:hAnsi="Tahoma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6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2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i\Application%20Data\Microsoft\Templates\IEEE%20meeting%20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1D07-DF68-410C-8945-FA61CE81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meeting minutes template.dot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Vancouver Section February 2009 ExeCom Agenda</vt:lpstr>
    </vt:vector>
  </TitlesOfParts>
  <Company>.</Company>
  <LinksUpToDate>false</LinksUpToDate>
  <CharactersWithSpaces>3808</CharactersWithSpaces>
  <SharedDoc>false</SharedDoc>
  <HLinks>
    <vt:vector size="162" baseType="variant">
      <vt:variant>
        <vt:i4>2228319</vt:i4>
      </vt:variant>
      <vt:variant>
        <vt:i4>78</vt:i4>
      </vt:variant>
      <vt:variant>
        <vt:i4>0</vt:i4>
      </vt:variant>
      <vt:variant>
        <vt:i4>5</vt:i4>
      </vt:variant>
      <vt:variant>
        <vt:lpwstr>mailto:rama.vinnakota@bchydro.com</vt:lpwstr>
      </vt:variant>
      <vt:variant>
        <vt:lpwstr/>
      </vt:variant>
      <vt:variant>
        <vt:i4>1507355</vt:i4>
      </vt:variant>
      <vt:variant>
        <vt:i4>75</vt:i4>
      </vt:variant>
      <vt:variant>
        <vt:i4>0</vt:i4>
      </vt:variant>
      <vt:variant>
        <vt:i4>5</vt:i4>
      </vt:variant>
      <vt:variant>
        <vt:lpwstr>http://www.alpha.ca/</vt:lpwstr>
      </vt:variant>
      <vt:variant>
        <vt:lpwstr/>
      </vt:variant>
      <vt:variant>
        <vt:i4>393319</vt:i4>
      </vt:variant>
      <vt:variant>
        <vt:i4>72</vt:i4>
      </vt:variant>
      <vt:variant>
        <vt:i4>0</vt:i4>
      </vt:variant>
      <vt:variant>
        <vt:i4>5</vt:i4>
      </vt:variant>
      <vt:variant>
        <vt:lpwstr>mailto:peter.lim@alpha.ca</vt:lpwstr>
      </vt:variant>
      <vt:variant>
        <vt:lpwstr/>
      </vt:variant>
      <vt:variant>
        <vt:i4>2752535</vt:i4>
      </vt:variant>
      <vt:variant>
        <vt:i4>69</vt:i4>
      </vt:variant>
      <vt:variant>
        <vt:i4>0</vt:i4>
      </vt:variant>
      <vt:variant>
        <vt:i4>5</vt:i4>
      </vt:variant>
      <vt:variant>
        <vt:lpwstr>mailto:krs@ieee.org</vt:lpwstr>
      </vt:variant>
      <vt:variant>
        <vt:lpwstr/>
      </vt:variant>
      <vt:variant>
        <vt:i4>2359389</vt:i4>
      </vt:variant>
      <vt:variant>
        <vt:i4>66</vt:i4>
      </vt:variant>
      <vt:variant>
        <vt:i4>0</vt:i4>
      </vt:variant>
      <vt:variant>
        <vt:i4>5</vt:i4>
      </vt:variant>
      <vt:variant>
        <vt:lpwstr>http://ewh.ieee.org/reg/7/administration/committee/2012_04/index.htm</vt:lpwstr>
      </vt:variant>
      <vt:variant>
        <vt:lpwstr/>
      </vt:variant>
      <vt:variant>
        <vt:i4>5111868</vt:i4>
      </vt:variant>
      <vt:variant>
        <vt:i4>63</vt:i4>
      </vt:variant>
      <vt:variant>
        <vt:i4>0</vt:i4>
      </vt:variant>
      <vt:variant>
        <vt:i4>5</vt:i4>
      </vt:variant>
      <vt:variant>
        <vt:lpwstr>mailto:p.staecker@ieee.org</vt:lpwstr>
      </vt:variant>
      <vt:variant>
        <vt:lpwstr/>
      </vt:variant>
      <vt:variant>
        <vt:i4>4849745</vt:i4>
      </vt:variant>
      <vt:variant>
        <vt:i4>60</vt:i4>
      </vt:variant>
      <vt:variant>
        <vt:i4>0</vt:i4>
      </vt:variant>
      <vt:variant>
        <vt:i4>5</vt:i4>
      </vt:variant>
      <vt:variant>
        <vt:lpwstr>http://ieeeinsurance.com/</vt:lpwstr>
      </vt:variant>
      <vt:variant>
        <vt:lpwstr/>
      </vt:variant>
      <vt:variant>
        <vt:i4>3997764</vt:i4>
      </vt:variant>
      <vt:variant>
        <vt:i4>57</vt:i4>
      </vt:variant>
      <vt:variant>
        <vt:i4>0</vt:i4>
      </vt:variant>
      <vt:variant>
        <vt:i4>5</vt:i4>
      </vt:variant>
      <vt:variant>
        <vt:lpwstr>mailto:mga-finance@ieee.org</vt:lpwstr>
      </vt:variant>
      <vt:variant>
        <vt:lpwstr/>
      </vt:variant>
      <vt:variant>
        <vt:i4>5111878</vt:i4>
      </vt:variant>
      <vt:variant>
        <vt:i4>54</vt:i4>
      </vt:variant>
      <vt:variant>
        <vt:i4>0</vt:i4>
      </vt:variant>
      <vt:variant>
        <vt:i4>5</vt:i4>
      </vt:variant>
      <vt:variant>
        <vt:lpwstr>http://www.ieee.org/benefits</vt:lpwstr>
      </vt:variant>
      <vt:variant>
        <vt:lpwstr/>
      </vt:variant>
      <vt:variant>
        <vt:i4>2293880</vt:i4>
      </vt:variant>
      <vt:variant>
        <vt:i4>51</vt:i4>
      </vt:variant>
      <vt:variant>
        <vt:i4>0</vt:i4>
      </vt:variant>
      <vt:variant>
        <vt:i4>5</vt:i4>
      </vt:variant>
      <vt:variant>
        <vt:lpwstr>http://www.ensc.sfu.ca/~ljilja</vt:lpwstr>
      </vt:variant>
      <vt:variant>
        <vt:lpwstr/>
      </vt:variant>
      <vt:variant>
        <vt:i4>3801136</vt:i4>
      </vt:variant>
      <vt:variant>
        <vt:i4>48</vt:i4>
      </vt:variant>
      <vt:variant>
        <vt:i4>0</vt:i4>
      </vt:variant>
      <vt:variant>
        <vt:i4>5</vt:i4>
      </vt:variant>
      <vt:variant>
        <vt:lpwstr>http://vancouver.ieee.ca/CASS/upEvents.htm</vt:lpwstr>
      </vt:variant>
      <vt:variant>
        <vt:lpwstr/>
      </vt:variant>
      <vt:variant>
        <vt:i4>3407929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https://www.facebook.com/IEEECanadaStudents</vt:lpwstr>
      </vt:variant>
      <vt:variant>
        <vt:lpwstr/>
      </vt:variant>
      <vt:variant>
        <vt:i4>5242952</vt:i4>
      </vt:variant>
      <vt:variant>
        <vt:i4>42</vt:i4>
      </vt:variant>
      <vt:variant>
        <vt:i4>0</vt:i4>
      </vt:variant>
      <vt:variant>
        <vt:i4>5</vt:i4>
      </vt:variant>
      <vt:variant>
        <vt:lpwstr>http://ieee.ca/students/</vt:lpwstr>
      </vt:variant>
      <vt:variant>
        <vt:lpwstr/>
      </vt:variant>
      <vt:variant>
        <vt:i4>7077928</vt:i4>
      </vt:variant>
      <vt:variant>
        <vt:i4>39</vt:i4>
      </vt:variant>
      <vt:variant>
        <vt:i4>0</vt:i4>
      </vt:variant>
      <vt:variant>
        <vt:i4>5</vt:i4>
      </vt:variant>
      <vt:variant>
        <vt:lpwstr>tel:%28403%29 590-4606</vt:lpwstr>
      </vt:variant>
      <vt:variant>
        <vt:lpwstr/>
      </vt:variant>
      <vt:variant>
        <vt:i4>2359340</vt:i4>
      </vt:variant>
      <vt:variant>
        <vt:i4>36</vt:i4>
      </vt:variant>
      <vt:variant>
        <vt:i4>0</vt:i4>
      </vt:variant>
      <vt:variant>
        <vt:i4>5</vt:i4>
      </vt:variant>
      <vt:variant>
        <vt:lpwstr>http://sites.ieee.org/r7-sac/congress/</vt:lpwstr>
      </vt:variant>
      <vt:variant>
        <vt:lpwstr/>
      </vt:variant>
      <vt:variant>
        <vt:i4>4980804</vt:i4>
      </vt:variant>
      <vt:variant>
        <vt:i4>33</vt:i4>
      </vt:variant>
      <vt:variant>
        <vt:i4>0</vt:i4>
      </vt:variant>
      <vt:variant>
        <vt:i4>5</vt:i4>
      </vt:variant>
      <vt:variant>
        <vt:lpwstr>http://sites.ieee.org/r7-sac/awards/</vt:lpwstr>
      </vt:variant>
      <vt:variant>
        <vt:lpwstr/>
      </vt:variant>
      <vt:variant>
        <vt:i4>2621566</vt:i4>
      </vt:variant>
      <vt:variant>
        <vt:i4>30</vt:i4>
      </vt:variant>
      <vt:variant>
        <vt:i4>0</vt:i4>
      </vt:variant>
      <vt:variant>
        <vt:i4>5</vt:i4>
      </vt:variant>
      <vt:variant>
        <vt:lpwstr>http://sites.ieee.org/r7-sac/volunteer-resources/forms-drawer/</vt:lpwstr>
      </vt:variant>
      <vt:variant>
        <vt:lpwstr/>
      </vt:variant>
      <vt:variant>
        <vt:i4>2228234</vt:i4>
      </vt:variant>
      <vt:variant>
        <vt:i4>27</vt:i4>
      </vt:variant>
      <vt:variant>
        <vt:i4>0</vt:i4>
      </vt:variant>
      <vt:variant>
        <vt:i4>5</vt:i4>
      </vt:variant>
      <vt:variant>
        <vt:lpwstr>http://sites.ieee.org/r7-sac/awards/canada-awards/paper_comp/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http://sites.ieee.org/r7-sac/awards/canada-awards/armitage/</vt:lpwstr>
      </vt:variant>
      <vt:variant>
        <vt:lpwstr/>
      </vt:variant>
      <vt:variant>
        <vt:i4>4325406</vt:i4>
      </vt:variant>
      <vt:variant>
        <vt:i4>21</vt:i4>
      </vt:variant>
      <vt:variant>
        <vt:i4>0</vt:i4>
      </vt:variant>
      <vt:variant>
        <vt:i4>5</vt:i4>
      </vt:variant>
      <vt:variant>
        <vt:lpwstr>http://sites.ieee.org/r7-sac/awards/canada-awards/exemplary/</vt:lpwstr>
      </vt:variant>
      <vt:variant>
        <vt:lpwstr/>
      </vt:variant>
      <vt:variant>
        <vt:i4>5177376</vt:i4>
      </vt:variant>
      <vt:variant>
        <vt:i4>18</vt:i4>
      </vt:variant>
      <vt:variant>
        <vt:i4>0</vt:i4>
      </vt:variant>
      <vt:variant>
        <vt:i4>5</vt:i4>
      </vt:variant>
      <vt:variant>
        <vt:lpwstr>mailto:k.jayawardene@ieee.org</vt:lpwstr>
      </vt:variant>
      <vt:variant>
        <vt:lpwstr/>
      </vt:variant>
      <vt:variant>
        <vt:i4>2818126</vt:i4>
      </vt:variant>
      <vt:variant>
        <vt:i4>15</vt:i4>
      </vt:variant>
      <vt:variant>
        <vt:i4>0</vt:i4>
      </vt:variant>
      <vt:variant>
        <vt:i4>5</vt:i4>
      </vt:variant>
      <vt:variant>
        <vt:lpwstr>mailto:maike.luiken@ieee.org</vt:lpwstr>
      </vt:variant>
      <vt:variant>
        <vt:lpwstr/>
      </vt:variant>
      <vt:variant>
        <vt:i4>7733354</vt:i4>
      </vt:variant>
      <vt:variant>
        <vt:i4>12</vt:i4>
      </vt:variant>
      <vt:variant>
        <vt:i4>0</vt:i4>
      </vt:variant>
      <vt:variant>
        <vt:i4>5</vt:i4>
      </vt:variant>
      <vt:variant>
        <vt:lpwstr>http://sites.ieee.org/r7-sac/awards/canada-awards/website-competition/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mailto:k.jayawardene@ieee.org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mailto:denard.lynch@usask.ca</vt:lpwstr>
      </vt:variant>
      <vt:variant>
        <vt:lpwstr/>
      </vt:variant>
      <vt:variant>
        <vt:i4>6291489</vt:i4>
      </vt:variant>
      <vt:variant>
        <vt:i4>3</vt:i4>
      </vt:variant>
      <vt:variant>
        <vt:i4>0</vt:i4>
      </vt:variant>
      <vt:variant>
        <vt:i4>5</vt:i4>
      </vt:variant>
      <vt:variant>
        <vt:lpwstr>http://www.ieee.ca/history/sections/index.html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http://vancouver.oc.ieee.org/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Vancouver Section February 2009 ExeCom Agenda</dc:title>
  <dc:creator>Kouros Goodarzi</dc:creator>
  <cp:lastModifiedBy>Matthew Wilder</cp:lastModifiedBy>
  <cp:revision>2</cp:revision>
  <cp:lastPrinted>2015-03-04T22:10:00Z</cp:lastPrinted>
  <dcterms:created xsi:type="dcterms:W3CDTF">2021-03-25T02:36:00Z</dcterms:created>
  <dcterms:modified xsi:type="dcterms:W3CDTF">2021-03-25T02:36:00Z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AnnotateInkSt">
    <vt:lpwstr>31|</vt:lpwstr>
  </property>
</Properties>
</file>