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83" w:rsidRDefault="00C67B79">
      <w:pPr>
        <w:pBdr>
          <w:top w:val="nil"/>
          <w:left w:val="nil"/>
          <w:bottom w:val="nil"/>
          <w:right w:val="nil"/>
          <w:between w:val="nil"/>
        </w:pBdr>
        <w:ind w:left="566" w:right="1" w:firstLine="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-504824</wp:posOffset>
                </wp:positionV>
                <wp:extent cx="7943215" cy="1521028"/>
                <wp:effectExtent l="0" t="0" r="0" b="3175"/>
                <wp:wrapNone/>
                <wp:docPr id="1026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3215" cy="1521028"/>
                          <a:chOff x="1557590" y="3028795"/>
                          <a:chExt cx="7639035" cy="15024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57590" y="3028795"/>
                            <a:ext cx="7639035" cy="1502410"/>
                            <a:chOff x="1557575" y="3028775"/>
                            <a:chExt cx="7639065" cy="15024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57575" y="3028775"/>
                              <a:ext cx="7576850" cy="1502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D3283" w:rsidRDefault="001D3283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557590" y="3028795"/>
                              <a:ext cx="7639050" cy="1502410"/>
                              <a:chOff x="0" y="-2294"/>
                              <a:chExt cx="12030" cy="2366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-2294"/>
                                <a:ext cx="11925" cy="2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283" w:rsidRDefault="001D328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0" y="-2294"/>
                                <a:ext cx="11902" cy="2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2C8F">
                                  <a:alpha val="941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283" w:rsidRDefault="001D328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Image"/>
                              <pic:cNvPicPr/>
                            </pic:nvPicPr>
                            <pic:blipFill>
                              <a:blip r:embed="rId8" cstate="print"/>
                              <a:srcRect/>
                              <a:stretch/>
                            </pic:blipFill>
                            <pic:spPr>
                              <a:xfrm>
                                <a:off x="4958" y="-1928"/>
                                <a:ext cx="1981" cy="15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0" y="-2270"/>
                                <a:ext cx="11890" cy="2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2C8F">
                                  <a:alpha val="941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283" w:rsidRDefault="001D328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Image"/>
                              <pic:cNvPicPr/>
                            </pic:nvPicPr>
                            <pic:blipFill>
                              <a:blip r:embed="rId8" cstate="print"/>
                              <a:srcRect/>
                              <a:stretch/>
                            </pic:blipFill>
                            <pic:spPr>
                              <a:xfrm>
                                <a:off x="4946" y="-1904"/>
                                <a:ext cx="1981" cy="153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Rectangle 9"/>
                            <wps:cNvSpPr/>
                            <wps:spPr>
                              <a:xfrm>
                                <a:off x="30" y="-2264"/>
                                <a:ext cx="12000" cy="23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283" w:rsidRDefault="001D328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  <w:p w:rsidR="001D3283" w:rsidRDefault="001D328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  <w:p w:rsidR="001D3283" w:rsidRDefault="001D3283">
                                  <w:pPr>
                                    <w:ind w:left="2113" w:right="2128" w:firstLine="4226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26" o:spid="_x0000_s1026" style="position:absolute;left:0;text-align:left;margin-left:-3.75pt;margin-top:-39.75pt;width:625.45pt;height:119.75pt;z-index:2;mso-wrap-distance-left:0;mso-wrap-distance-right:0;mso-width-relative:margin" coordorigin="15575,30287" coordsize="76390,15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">
                <v:group id="Group 1" o:spid="_x0000_s1027" style="position:absolute;left:15575;top:30287;width:76391;height:15025" coordorigin="15575,30287" coordsize="76390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15575;top:30287;width:75769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1D3283" w:rsidRDefault="001D3283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15575;top:30287;width:76391;height:15025" coordorigin=",-2294" coordsize="12030,2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0" style="position:absolute;top:-2294;width:11925;height:2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1D3283" w:rsidRDefault="001D32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" o:spid="_x0000_s1031" style="position:absolute;top:-2294;width:1190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C7sQA&#10;AADaAAAADwAAAGRycy9kb3ducmV2LnhtbESPzWrDMBCE74W+g9hCb7Gc0PzgRDFOISWUHJLU0Oti&#10;bWxja2UsNVHfvioUehxmvhlmkwfTixuNrrWsYJqkIIgrq1uuFZQf+8kKhPPIGnvLpOCbHOTbx4cN&#10;Ztre+Uy3i69FLGGXoYLG+yGT0lUNGXSJHYijd7WjQR/lWEs94j2Wm17O0nQhDbYcFxoc6LWhqrt8&#10;GQXzt2FZFu1092mPp8Xq/SV0xT4o9fwUijUIT8H/h//og44c/F6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u7EAAAA2gAAAA8AAAAAAAAAAAAAAAAAmAIAAGRycy9k&#10;b3ducmV2LnhtbFBLBQYAAAAABAAEAPUAAACJAwAAAAA=&#10;" fillcolor="#6a2c8f" stroked="f">
                      <v:fill opacity="6168f"/>
                      <v:textbox inset="2.53958mm,2.53958mm,2.53958mm,2.53958mm">
                        <w:txbxContent>
                          <w:p w:rsidR="001D3283" w:rsidRDefault="001D32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" o:spid="_x0000_s1032" type="#_x0000_t75" style="position:absolute;left:4958;top:-1928;width:1981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307EAAAA2gAAAA8AAABkcnMvZG93bnJldi54bWxEj0FrwkAUhO+F/oflCV6kbuoh1NRVRKiK&#10;VtC03h/ZZzaYfZtmV43/vlsQehxm5htmMutsLa7U+sqxgtdhAoK4cLriUsH318fLGwgfkDXWjknB&#10;nTzMps9PE8y0u/GBrnkoRYSwz1CBCaHJpPSFIYt+6Bri6J1cazFE2ZZSt3iLcFvLUZKk0mLFccFg&#10;QwtDxTm/WAWL8edPcx7s16uwSc1mK/PdcXlXqt/r5u8gAnXhP/xor7WCFP6uxBsgp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j307EAAAA2gAAAA8AAAAAAAAAAAAAAAAA&#10;nwIAAGRycy9kb3ducmV2LnhtbFBLBQYAAAAABAAEAPcAAACQAwAAAAA=&#10;">
                      <v:imagedata r:id="rId9" o:title=""/>
                    </v:shape>
                    <v:rect id="Rectangle 7" o:spid="_x0000_s1033" style="position:absolute;top:-2270;width:11890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5AsQA&#10;AADaAAAADwAAAGRycy9kb3ducmV2LnhtbESPQWvCQBSE74X+h+UVetONpUaJrpIWIiIeWiv0+sg+&#10;k2D2bchuk/Xfu4VCj8PMfMOst8G0YqDeNZYVzKYJCOLS6oYrBeevYrIE4TyyxtYyKbiRg+3m8WGN&#10;mbYjf9Jw8pWIEHYZKqi97zIpXVmTQTe1HXH0LrY36KPsK6l7HCPctPIlSVJpsOG4UGNH7zWV19OP&#10;UTDfdYtz3szevu3xI10eXsM1L4JSz08hX4HwFPx/+K+91woW8Hsl3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eQLEAAAA2gAAAA8AAAAAAAAAAAAAAAAAmAIAAGRycy9k&#10;b3ducmV2LnhtbFBLBQYAAAAABAAEAPUAAACJAwAAAAA=&#10;" fillcolor="#6a2c8f" stroked="f">
                      <v:fill opacity="6168f"/>
                      <v:textbox inset="2.53958mm,2.53958mm,2.53958mm,2.53958mm">
                        <w:txbxContent>
                          <w:p w:rsidR="001D3283" w:rsidRDefault="001D32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Image" o:spid="_x0000_s1034" type="#_x0000_t75" style="position:absolute;left:4946;top:-1904;width:1981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w7qfBAAAA2gAAAA8AAABkcnMvZG93bnJldi54bWxET89rwjAUvgv+D+EJu8hM3UFm1ygiuIlO&#10;cNXdH82zKTYvXZNp/e/NQfD48f3O5p2txYVaXzlWMB4lIIgLpysuFRwPq9d3ED4ga6wdk4IbeZjP&#10;+r0MU+2u/EOXPJQihrBPUYEJoUml9IUhi37kGuLInVxrMUTYllK3eI3htpZvSTKRFiuODQYbWhoq&#10;zvm/VbCcfv815+F+/RU2E7PZynz3+3lT6mXQLT5ABOrCU/xwr7WCuDVeiTdAz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w7qfBAAAA2gAAAA8AAAAAAAAAAAAAAAAAnwIA&#10;AGRycy9kb3ducmV2LnhtbFBLBQYAAAAABAAEAPcAAACNAwAAAAA=&#10;">
                      <v:imagedata r:id="rId9" o:title=""/>
                    </v:shape>
                    <v:rect id="Rectangle 9" o:spid="_x0000_s1035" style="position:absolute;left:30;top:-2264;width:1200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:rsidR="001D3283" w:rsidRDefault="001D3283">
                            <w:pPr>
                              <w:jc w:val="left"/>
                              <w:textDirection w:val="btLr"/>
                            </w:pPr>
                          </w:p>
                          <w:p w:rsidR="001D3283" w:rsidRDefault="001D3283">
                            <w:pPr>
                              <w:jc w:val="left"/>
                              <w:textDirection w:val="btLr"/>
                            </w:pPr>
                          </w:p>
                          <w:p w:rsidR="001D3283" w:rsidRDefault="001D3283">
                            <w:pPr>
                              <w:ind w:left="2113" w:right="2128" w:firstLine="4226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1D3283" w:rsidRDefault="001D3283">
      <w:pPr>
        <w:pBdr>
          <w:top w:val="nil"/>
          <w:left w:val="nil"/>
          <w:bottom w:val="nil"/>
          <w:right w:val="nil"/>
          <w:between w:val="nil"/>
        </w:pBdr>
        <w:ind w:left="566" w:right="1" w:firstLine="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3283" w:rsidRDefault="001D3283">
      <w:pPr>
        <w:pBdr>
          <w:top w:val="nil"/>
          <w:left w:val="nil"/>
          <w:bottom w:val="nil"/>
          <w:right w:val="nil"/>
          <w:between w:val="nil"/>
        </w:pBdr>
        <w:ind w:left="566" w:right="1" w:firstLine="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3283" w:rsidRDefault="001D3283">
      <w:pPr>
        <w:widowControl/>
        <w:spacing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</w:p>
    <w:p w:rsidR="001D3283" w:rsidRDefault="001D3283">
      <w:pPr>
        <w:widowControl/>
        <w:spacing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</w:p>
    <w:p w:rsidR="001D3283" w:rsidRDefault="001D3283">
      <w:pPr>
        <w:widowControl/>
        <w:spacing w:line="36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</w:p>
    <w:p w:rsidR="001D3283" w:rsidRDefault="00C67B79">
      <w:pPr>
        <w:widowControl/>
        <w:spacing w:before="40" w:line="360" w:lineRule="auto"/>
        <w:ind w:left="566" w:right="1" w:firstLine="14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D0F1A"/>
          <w:sz w:val="20"/>
          <w:szCs w:val="20"/>
        </w:rPr>
        <w:t xml:space="preserve">July </w:t>
      </w:r>
      <w:r>
        <w:rPr>
          <w:rFonts w:ascii="Times New Roman" w:eastAsia="Times New Roman" w:hAnsi="Times New Roman" w:cs="Times New Roman"/>
          <w:color w:val="0D0F1A"/>
          <w:sz w:val="20"/>
          <w:szCs w:val="20"/>
        </w:rPr>
        <w:t>25t</w:t>
      </w:r>
      <w:r>
        <w:rPr>
          <w:rFonts w:ascii="Times New Roman" w:eastAsia="Times New Roman" w:hAnsi="Times New Roman" w:cs="Times New Roman"/>
          <w:color w:val="0D0F1A"/>
          <w:sz w:val="20"/>
          <w:szCs w:val="20"/>
        </w:rPr>
        <w:t>h, 202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D0F1A"/>
          <w:sz w:val="20"/>
          <w:szCs w:val="20"/>
        </w:rPr>
        <w:t>4.</w:t>
      </w:r>
    </w:p>
    <w:p w:rsidR="001D3283" w:rsidRDefault="00C67B79">
      <w:pPr>
        <w:widowControl/>
        <w:spacing w:before="40" w:line="360" w:lineRule="auto"/>
        <w:ind w:left="720" w:right="1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Ansi="Times New Roman" w:cs="Times New Roman"/>
          <w:b/>
          <w:bCs/>
          <w:sz w:val="20"/>
          <w:szCs w:val="20"/>
          <w:u w:val="single" w:color="000000"/>
        </w:rPr>
        <w:t xml:space="preserve">Effective Presentation Skills </w:t>
      </w:r>
    </w:p>
    <w:p w:rsidR="001D3283" w:rsidRDefault="00C67B79">
      <w:pPr>
        <w:pStyle w:val="ListParagraph"/>
        <w:widowControl/>
        <w:numPr>
          <w:ilvl w:val="0"/>
          <w:numId w:val="1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1:05-1:16pm: Networking Session</w:t>
      </w:r>
    </w:p>
    <w:p w:rsidR="001D3283" w:rsidRDefault="00C67B79">
      <w:pPr>
        <w:pStyle w:val="ListParagraph"/>
        <w:widowControl/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 participated in a round of introductions, sharing their names, departments, levels, and an interesting fact about themselves.</w:t>
      </w:r>
    </w:p>
    <w:p w:rsidR="001D3283" w:rsidRDefault="00C67B79">
      <w:pPr>
        <w:pStyle w:val="ListParagraph"/>
        <w:widowControl/>
        <w:numPr>
          <w:ilvl w:val="0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1:17-1:42pm: Session anchored by Kelechi Nwaigwe </w:t>
      </w:r>
    </w:p>
    <w:p w:rsidR="00AA1F3C" w:rsidRDefault="00C67B79" w:rsidP="00AA1F3C">
      <w:pPr>
        <w:widowControl/>
        <w:spacing w:before="40" w:line="360" w:lineRule="auto"/>
        <w:ind w:left="720" w:right="1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b/>
          <w:sz w:val="20"/>
          <w:szCs w:val="20"/>
        </w:rPr>
        <w:t>Three Key Aspects of a Presentation</w:t>
      </w:r>
    </w:p>
    <w:p w:rsidR="00AA1F3C" w:rsidRDefault="00AA1F3C" w:rsidP="00AA1F3C">
      <w:pPr>
        <w:pStyle w:val="ListParagraph"/>
        <w:widowControl/>
        <w:numPr>
          <w:ilvl w:val="0"/>
          <w:numId w:val="9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b/>
          <w:sz w:val="20"/>
          <w:szCs w:val="20"/>
        </w:rPr>
        <w:t>Dressing</w:t>
      </w:r>
      <w:r w:rsidR="00C67B79" w:rsidRPr="00AA1F3C">
        <w:rPr>
          <w:rFonts w:ascii="Times New Roman" w:hAnsi="Times New Roman" w:cs="Times New Roman"/>
          <w:sz w:val="20"/>
          <w:szCs w:val="20"/>
        </w:rPr>
        <w:t>: Emphasized the importance of dressing professionally, as it contributes to the overall impression.</w:t>
      </w:r>
    </w:p>
    <w:p w:rsidR="00AA1F3C" w:rsidRDefault="00AA1F3C" w:rsidP="00AA1F3C">
      <w:pPr>
        <w:pStyle w:val="ListParagraph"/>
        <w:widowControl/>
        <w:numPr>
          <w:ilvl w:val="0"/>
          <w:numId w:val="9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b/>
          <w:sz w:val="20"/>
          <w:szCs w:val="20"/>
        </w:rPr>
        <w:t>Presentation Slides</w:t>
      </w:r>
      <w:r w:rsidR="00C67B79" w:rsidRPr="00AA1F3C">
        <w:rPr>
          <w:rFonts w:ascii="Times New Roman" w:hAnsi="Times New Roman" w:cs="Times New Roman"/>
          <w:sz w:val="20"/>
          <w:szCs w:val="20"/>
        </w:rPr>
        <w:t>: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Title page: Include name, matric number, and department.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Introduction: Briefly discuss your IT experience.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 xml:space="preserve"> Ensure slides are concise and easy to follow.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Highlight personal contributions.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Conclusion and recommendations.</w:t>
      </w:r>
    </w:p>
    <w:p w:rsidR="00AA1F3C" w:rsidRDefault="00AA1F3C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Suggested using Slides Go for diverse themes.</w:t>
      </w:r>
    </w:p>
    <w:p w:rsidR="001D3283" w:rsidRPr="00AA1F3C" w:rsidRDefault="00AA1F3C" w:rsidP="00AA1F3C">
      <w:pPr>
        <w:pStyle w:val="ListParagraph"/>
        <w:widowControl/>
        <w:numPr>
          <w:ilvl w:val="0"/>
          <w:numId w:val="9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b/>
          <w:sz w:val="20"/>
          <w:szCs w:val="20"/>
        </w:rPr>
        <w:t>Presentation Approach</w:t>
      </w:r>
      <w:r w:rsidR="00C67B79" w:rsidRPr="00AA1F3C">
        <w:rPr>
          <w:rFonts w:ascii="Times New Roman" w:hAnsi="Times New Roman" w:cs="Times New Roman"/>
          <w:sz w:val="20"/>
          <w:szCs w:val="20"/>
        </w:rPr>
        <w:t>:</w:t>
      </w:r>
    </w:p>
    <w:p w:rsidR="001D3283" w:rsidRPr="00AA1F3C" w:rsidRDefault="00C67B79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Exude confidence and present defendable content.</w:t>
      </w:r>
    </w:p>
    <w:p w:rsidR="001D3283" w:rsidRDefault="00C67B79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>Utilize gestures to engage the audience.</w:t>
      </w:r>
    </w:p>
    <w:p w:rsidR="00AA1F3C" w:rsidRPr="00AA1F3C" w:rsidRDefault="00AA1F3C" w:rsidP="00AA1F3C">
      <w:pPr>
        <w:pStyle w:val="ListParagraph"/>
        <w:widowControl/>
        <w:spacing w:before="40" w:line="360" w:lineRule="auto"/>
        <w:ind w:left="2160" w:right="1"/>
        <w:rPr>
          <w:rFonts w:ascii="Times New Roman" w:hAnsi="Times New Roman" w:cs="Times New Roman"/>
          <w:sz w:val="20"/>
          <w:szCs w:val="20"/>
        </w:rPr>
      </w:pPr>
    </w:p>
    <w:p w:rsidR="00AA1F3C" w:rsidRPr="00AA1F3C" w:rsidRDefault="00AA1F3C" w:rsidP="00AA1F3C">
      <w:pPr>
        <w:pStyle w:val="ListParagraph"/>
        <w:widowControl/>
        <w:spacing w:before="40" w:line="360" w:lineRule="auto"/>
        <w:ind w:left="2160" w:right="1"/>
        <w:rPr>
          <w:rFonts w:ascii="Times New Roman" w:hAnsi="Times New Roman" w:cs="Times New Roman"/>
          <w:sz w:val="20"/>
          <w:szCs w:val="20"/>
        </w:rPr>
      </w:pPr>
    </w:p>
    <w:p w:rsidR="00AA1F3C" w:rsidRDefault="00C67B79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jc w:val="left"/>
        <w:rPr>
          <w:rFonts w:ascii="Times New Roman" w:hAnsi="Times New Roman" w:cs="Times New Roman"/>
          <w:sz w:val="20"/>
          <w:szCs w:val="20"/>
        </w:rPr>
      </w:pPr>
      <w:r w:rsidRPr="00AA1F3C">
        <w:rPr>
          <w:rFonts w:ascii="Times New Roman" w:hAnsi="Times New Roman" w:cs="Times New Roman"/>
          <w:sz w:val="20"/>
          <w:szCs w:val="20"/>
        </w:rPr>
        <w:t xml:space="preserve">1:43-1:45pm: Closing Remarks by </w:t>
      </w:r>
      <w:r w:rsidR="00AA1F3C">
        <w:rPr>
          <w:rFonts w:ascii="Times New Roman" w:hAnsi="Times New Roman" w:cs="Times New Roman"/>
          <w:sz w:val="20"/>
          <w:szCs w:val="20"/>
        </w:rPr>
        <w:t>Salome</w:t>
      </w:r>
    </w:p>
    <w:p w:rsidR="001D3283" w:rsidRPr="00AA1F3C" w:rsidRDefault="00C67B79" w:rsidP="00AA1F3C">
      <w:pPr>
        <w:pStyle w:val="ListParagraph"/>
        <w:widowControl/>
        <w:numPr>
          <w:ilvl w:val="2"/>
          <w:numId w:val="8"/>
        </w:numPr>
        <w:spacing w:before="40" w:line="360" w:lineRule="auto"/>
        <w:ind w:right="1"/>
        <w:jc w:val="lef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AA1F3C">
        <w:rPr>
          <w:rFonts w:ascii="Times New Roman" w:hAnsi="Times New Roman" w:cs="Times New Roman"/>
          <w:sz w:val="20"/>
          <w:szCs w:val="20"/>
        </w:rPr>
        <w:t xml:space="preserve">The meeting concluded with closing </w:t>
      </w:r>
      <w:r w:rsidRPr="00AA1F3C">
        <w:rPr>
          <w:rFonts w:ascii="Times New Roman" w:hAnsi="Times New Roman" w:cs="Times New Roman"/>
          <w:sz w:val="20"/>
          <w:szCs w:val="20"/>
        </w:rPr>
        <w:t>remarks by Salome, followed by a photo session.</w:t>
      </w:r>
    </w:p>
    <w:sectPr w:rsidR="001D3283" w:rsidRPr="00AA1F3C">
      <w:headerReference w:type="default" r:id="rId10"/>
      <w:footerReference w:type="default" r:id="rId11"/>
      <w:pgSz w:w="11920" w:h="16850"/>
      <w:pgMar w:top="720" w:right="571" w:bottom="1720" w:left="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79" w:rsidRDefault="00C67B79">
      <w:r>
        <w:separator/>
      </w:r>
    </w:p>
  </w:endnote>
  <w:endnote w:type="continuationSeparator" w:id="0">
    <w:p w:rsidR="00C67B79" w:rsidRDefault="00C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83" w:rsidRDefault="00C67B79">
    <w:pPr>
      <w:spacing w:before="306" w:line="229" w:lineRule="auto"/>
      <w:ind w:right="4140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contact.wieuisb@gmail.com </w:t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4B05AFD" wp14:editId="1C9F5EAC">
              <wp:simplePos x="0" y="0"/>
              <wp:positionH relativeFrom="column">
                <wp:posOffset>609600</wp:posOffset>
              </wp:positionH>
              <wp:positionV relativeFrom="paragraph">
                <wp:posOffset>9525000</wp:posOffset>
              </wp:positionV>
              <wp:extent cx="6607809" cy="22225"/>
              <wp:effectExtent l="0" t="0" r="0" b="0"/>
              <wp:wrapNone/>
              <wp:docPr id="4097" name="Straight Arrow Connector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7809" cy="222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6A2C8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48.0pt;margin-top:750.0pt;width:520.3pt;height:1.75pt;z-index:-2147483645;mso-position-horizontal-relative:text;mso-position-vertical-relative:text;mso-width-relative:page;mso-height-relative:page;mso-wrap-distance-left:0.0pt;mso-wrap-distance-right:0.0pt;visibility:visible;">
              <v:stroke startarrowwidth="narrow" startarrowlength="short" endarrowwidth="narrow" endarrowlength="short" color="#6a2c8f"/>
              <v:fill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8FFC042" wp14:editId="767F5A4C">
              <wp:simplePos x="0" y="0"/>
              <wp:positionH relativeFrom="column">
                <wp:posOffset>2590800</wp:posOffset>
              </wp:positionH>
              <wp:positionV relativeFrom="paragraph">
                <wp:posOffset>9309100</wp:posOffset>
              </wp:positionV>
              <wp:extent cx="2781300" cy="934718"/>
              <wp:effectExtent l="0" t="0" r="0" b="0"/>
              <wp:wrapNone/>
              <wp:docPr id="4098" name="Rectangle 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1300" cy="93471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D3283" w:rsidRDefault="001D3283">
                          <w:pPr>
                            <w:spacing w:line="329" w:lineRule="auto"/>
                            <w:ind w:left="65" w:firstLine="130"/>
                            <w:jc w:val="center"/>
                            <w:textDirection w:val="btLr"/>
                          </w:pPr>
                        </w:p>
                        <w:p w:rsidR="001D3283" w:rsidRDefault="001D3283">
                          <w:pPr>
                            <w:spacing w:line="329" w:lineRule="auto"/>
                            <w:ind w:left="65" w:firstLine="130"/>
                            <w:jc w:val="center"/>
                            <w:textDirection w:val="btLr"/>
                          </w:pPr>
                        </w:p>
                        <w:p w:rsidR="001D3283" w:rsidRDefault="00C67B79">
                          <w:pPr>
                            <w:spacing w:line="329" w:lineRule="auto"/>
                            <w:ind w:left="65" w:firstLine="13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1"/>
                            </w:rPr>
                            <w:t>contact.wie uisb@gmail. com wie_uisb</w:t>
                          </w: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098" o:spid="_x0000_s1036" style="position:absolute;left:0;text-align:left;margin-left:204pt;margin-top:733pt;width:219pt;height:73.6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" filled="f" stroked="f">
              <v:path arrowok="t"/>
              <v:textbox inset="0,0,0,0">
                <w:txbxContent>
                  <w:p w:rsidR="001D3283" w:rsidRDefault="001D3283">
                    <w:pPr>
                      <w:spacing w:line="329" w:lineRule="auto"/>
                      <w:ind w:left="65" w:firstLine="130"/>
                      <w:jc w:val="center"/>
                      <w:textDirection w:val="btLr"/>
                    </w:pPr>
                  </w:p>
                  <w:p w:rsidR="001D3283" w:rsidRDefault="001D3283">
                    <w:pPr>
                      <w:spacing w:line="329" w:lineRule="auto"/>
                      <w:ind w:left="65" w:firstLine="130"/>
                      <w:jc w:val="center"/>
                      <w:textDirection w:val="btLr"/>
                    </w:pPr>
                  </w:p>
                  <w:p w:rsidR="001D3283" w:rsidRDefault="00C67B79">
                    <w:pPr>
                      <w:spacing w:line="329" w:lineRule="auto"/>
                      <w:ind w:left="65" w:firstLine="130"/>
                      <w:jc w:val="center"/>
                      <w:textDirection w:val="btLr"/>
                    </w:pPr>
                    <w:r>
                      <w:rPr>
                        <w:color w:val="000000"/>
                        <w:sz w:val="31"/>
                      </w:rPr>
                      <w:t>contact.wie uisb@gmail. com wie_uisb</w:t>
                    </w:r>
                  </w:p>
                </w:txbxContent>
              </v:textbox>
            </v:rect>
          </w:pict>
        </mc:Fallback>
      </mc:AlternateContent>
    </w:r>
  </w:p>
  <w:p w:rsidR="001D3283" w:rsidRDefault="00C67B79">
    <w:pPr>
      <w:spacing w:before="9"/>
      <w:ind w:left="3600" w:right="4007" w:firstLine="720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0EB809E7" wp14:editId="456092CC">
          <wp:extent cx="190500" cy="190500"/>
          <wp:effectExtent l="9525" t="9525" r="9525" b="9525"/>
          <wp:docPr id="10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24EC7893" wp14:editId="1EDA586D">
          <wp:extent cx="181610" cy="173990"/>
          <wp:effectExtent l="9525" t="9525" r="9525" b="9525"/>
          <wp:docPr id="1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81610" cy="1739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wie_uisb </w:t>
    </w:r>
  </w:p>
  <w:p w:rsidR="001D3283" w:rsidRDefault="001D3283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79" w:rsidRDefault="00C67B79">
      <w:r>
        <w:separator/>
      </w:r>
    </w:p>
  </w:footnote>
  <w:footnote w:type="continuationSeparator" w:id="0">
    <w:p w:rsidR="00C67B79" w:rsidRDefault="00C6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83" w:rsidRDefault="001D32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3B8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7CEB"/>
    <w:multiLevelType w:val="hybridMultilevel"/>
    <w:tmpl w:val="1F02FF2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3283"/>
    <w:rsid w:val="001D3283"/>
    <w:rsid w:val="00AA1F3C"/>
    <w:rsid w:val="00C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Carlito" w:hAnsi="Carlito" w:cs="Carlito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pBdr>
        <w:top w:val="nil"/>
        <w:left w:val="nil"/>
        <w:bottom w:val="nil"/>
        <w:right w:val="nil"/>
        <w:between w:val="nil"/>
      </w:pBdr>
      <w:ind w:left="991" w:hanging="991"/>
      <w:jc w:val="left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991" w:hanging="991"/>
      <w:jc w:val="left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pBdr>
        <w:top w:val="nil"/>
        <w:left w:val="nil"/>
        <w:bottom w:val="nil"/>
        <w:right w:val="nil"/>
        <w:between w:val="nil"/>
      </w:pBdr>
      <w:ind w:left="991" w:hanging="991"/>
      <w:jc w:val="left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991" w:hanging="991"/>
      <w:jc w:val="left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hp</cp:lastModifiedBy>
  <cp:revision>17</cp:revision>
  <dcterms:created xsi:type="dcterms:W3CDTF">2024-08-09T16:06:00Z</dcterms:created>
  <dcterms:modified xsi:type="dcterms:W3CDTF">2025-01-05T12:46:00Z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4455acd52b5b4cfda0f141cd83f2eeea</vt:lpwstr>
  </property>
</Properties>
</file>