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B744" w14:textId="55EC156A" w:rsidR="009158E6" w:rsidRDefault="00564E82">
      <w:pPr>
        <w:spacing w:before="2" w:line="100" w:lineRule="exact"/>
        <w:rPr>
          <w:sz w:val="10"/>
          <w:szCs w:val="10"/>
        </w:rPr>
      </w:pPr>
      <w:bookmarkStart w:id="0" w:name="_Hlk206533538"/>
      <w:bookmarkStart w:id="1" w:name="_Hlk191069397"/>
      <w:bookmarkEnd w:id="0"/>
      <w:r w:rsidRPr="000C2EDC">
        <w:rPr>
          <w:noProof/>
          <w:sz w:val="14"/>
          <w:szCs w:val="14"/>
        </w:rPr>
        <w:drawing>
          <wp:anchor distT="0" distB="0" distL="114300" distR="114300" simplePos="0" relativeHeight="251691520" behindDoc="0" locked="0" layoutInCell="1" allowOverlap="1" wp14:anchorId="124920F6" wp14:editId="18D7262C">
            <wp:simplePos x="0" y="0"/>
            <wp:positionH relativeFrom="column">
              <wp:posOffset>5624830</wp:posOffset>
            </wp:positionH>
            <wp:positionV relativeFrom="page">
              <wp:posOffset>590550</wp:posOffset>
            </wp:positionV>
            <wp:extent cx="677545" cy="396875"/>
            <wp:effectExtent l="0" t="0" r="8255" b="3175"/>
            <wp:wrapSquare wrapText="bothSides"/>
            <wp:docPr id="18494075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7545" cy="39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73A1">
        <w:rPr>
          <w:noProof/>
        </w:rPr>
        <w:drawing>
          <wp:anchor distT="0" distB="0" distL="114300" distR="114300" simplePos="0" relativeHeight="251654656" behindDoc="1" locked="0" layoutInCell="1" allowOverlap="1" wp14:anchorId="5AB2A2E5" wp14:editId="6AB47BEA">
            <wp:simplePos x="0" y="0"/>
            <wp:positionH relativeFrom="column">
              <wp:posOffset>4869815</wp:posOffset>
            </wp:positionH>
            <wp:positionV relativeFrom="margin">
              <wp:posOffset>89535</wp:posOffset>
            </wp:positionV>
            <wp:extent cx="754380" cy="565785"/>
            <wp:effectExtent l="0" t="0" r="7620" b="5715"/>
            <wp:wrapTopAndBottom/>
            <wp:docPr id="206074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565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9D0">
        <w:rPr>
          <w:noProof/>
        </w:rPr>
        <w:drawing>
          <wp:anchor distT="0" distB="0" distL="114300" distR="114300" simplePos="0" relativeHeight="251676160" behindDoc="1" locked="0" layoutInCell="1" allowOverlap="1" wp14:anchorId="047C1E97" wp14:editId="5B07B264">
            <wp:simplePos x="0" y="0"/>
            <wp:positionH relativeFrom="column">
              <wp:posOffset>156845</wp:posOffset>
            </wp:positionH>
            <wp:positionV relativeFrom="page">
              <wp:posOffset>328930</wp:posOffset>
            </wp:positionV>
            <wp:extent cx="4669790" cy="935990"/>
            <wp:effectExtent l="0" t="0" r="0" b="0"/>
            <wp:wrapThrough wrapText="bothSides">
              <wp:wrapPolygon edited="0">
                <wp:start x="0" y="0"/>
                <wp:lineTo x="0" y="21102"/>
                <wp:lineTo x="21500" y="21102"/>
                <wp:lineTo x="21500" y="0"/>
                <wp:lineTo x="0" y="0"/>
              </wp:wrapPolygon>
            </wp:wrapThrough>
            <wp:docPr id="1814331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9790" cy="935990"/>
                    </a:xfrm>
                    <a:prstGeom prst="rect">
                      <a:avLst/>
                    </a:prstGeom>
                    <a:noFill/>
                    <a:ln>
                      <a:noFill/>
                    </a:ln>
                  </pic:spPr>
                </pic:pic>
              </a:graphicData>
            </a:graphic>
            <wp14:sizeRelH relativeFrom="margin">
              <wp14:pctWidth>0</wp14:pctWidth>
            </wp14:sizeRelH>
          </wp:anchor>
        </w:drawing>
      </w:r>
      <w:bookmarkEnd w:id="1"/>
      <w:r w:rsidR="002E501D">
        <w:pict w14:anchorId="78DC9D86">
          <v:group id="_x0000_s1034" style="position:absolute;margin-left:23.95pt;margin-top:23.45pt;width:547.55pt;height:795.1pt;z-index:-251623936;mso-position-horizontal-relative:page;mso-position-vertical-relative:page" coordorigin="479,469" coordsize="10951,15902">
            <v:shape id="_x0000_s1038" style="position:absolute;left:499;top:490;width:10910;height:0" coordorigin="499,490" coordsize="10910,0" path="m499,490r10911,e" filled="f" strokeweight="1.06pt">
              <v:path arrowok="t"/>
            </v:shape>
            <v:shape id="_x0000_s1037" style="position:absolute;left:490;top:480;width:0;height:15881" coordorigin="490,480" coordsize="0,15881" path="m490,480r,15881e" filled="f" strokeweight="1.06pt">
              <v:path arrowok="t"/>
            </v:shape>
            <v:shape id="_x0000_s1036" style="position:absolute;left:11419;top:480;width:0;height:15881" coordorigin="11419,480" coordsize="0,15881" path="m11419,480r,15881e" filled="f" strokeweight="1.06pt">
              <v:path arrowok="t"/>
            </v:shape>
            <v:shape id="_x0000_s1035" style="position:absolute;left:499;top:16351;width:10910;height:0" coordorigin="499,16351" coordsize="10910,0" path="m499,16351r10911,e" filled="f" strokeweight=".37392mm">
              <v:path arrowok="t"/>
            </v:shape>
            <w10:wrap anchorx="page" anchory="page"/>
          </v:group>
        </w:pict>
      </w:r>
      <w:r w:rsidR="007D4A59">
        <w:rPr>
          <w:sz w:val="10"/>
          <w:szCs w:val="10"/>
        </w:rPr>
        <w:t>`</w:t>
      </w:r>
    </w:p>
    <w:p w14:paraId="760375CE" w14:textId="74E84FD4" w:rsidR="009158E6" w:rsidRDefault="009158E6">
      <w:pPr>
        <w:ind w:left="100"/>
      </w:pPr>
    </w:p>
    <w:p w14:paraId="7DCB5253" w14:textId="496F949A" w:rsidR="009158E6" w:rsidRDefault="009158E6">
      <w:pPr>
        <w:spacing w:before="10" w:line="140" w:lineRule="exact"/>
        <w:rPr>
          <w:sz w:val="14"/>
          <w:szCs w:val="14"/>
        </w:rPr>
      </w:pPr>
    </w:p>
    <w:p w14:paraId="7C2228F8" w14:textId="77777777" w:rsidR="009158E6" w:rsidRDefault="001C31C9">
      <w:pPr>
        <w:spacing w:before="32"/>
        <w:ind w:left="2796" w:right="2815"/>
        <w:jc w:val="center"/>
        <w:rPr>
          <w:sz w:val="22"/>
          <w:szCs w:val="22"/>
        </w:rPr>
      </w:pPr>
      <w:bookmarkStart w:id="2" w:name="_Hlk191069415"/>
      <w:r>
        <w:rPr>
          <w:spacing w:val="1"/>
          <w:sz w:val="22"/>
          <w:szCs w:val="22"/>
        </w:rPr>
        <w:t>I</w:t>
      </w:r>
      <w:r>
        <w:rPr>
          <w:sz w:val="22"/>
          <w:szCs w:val="22"/>
        </w:rPr>
        <w:t>E</w:t>
      </w:r>
      <w:r>
        <w:rPr>
          <w:spacing w:val="-1"/>
          <w:sz w:val="22"/>
          <w:szCs w:val="22"/>
        </w:rPr>
        <w:t>E</w:t>
      </w:r>
      <w:r>
        <w:rPr>
          <w:sz w:val="22"/>
          <w:szCs w:val="22"/>
        </w:rPr>
        <w:t xml:space="preserve">E </w:t>
      </w:r>
      <w:r>
        <w:rPr>
          <w:spacing w:val="-1"/>
          <w:sz w:val="22"/>
          <w:szCs w:val="22"/>
        </w:rPr>
        <w:t>S</w:t>
      </w:r>
      <w:r>
        <w:rPr>
          <w:sz w:val="22"/>
          <w:szCs w:val="22"/>
        </w:rPr>
        <w:t>T</w:t>
      </w:r>
      <w:r>
        <w:rPr>
          <w:spacing w:val="-2"/>
          <w:sz w:val="22"/>
          <w:szCs w:val="22"/>
        </w:rPr>
        <w:t>U</w:t>
      </w:r>
      <w:r>
        <w:rPr>
          <w:spacing w:val="-1"/>
          <w:sz w:val="22"/>
          <w:szCs w:val="22"/>
        </w:rPr>
        <w:t>D</w:t>
      </w:r>
      <w:r>
        <w:rPr>
          <w:sz w:val="22"/>
          <w:szCs w:val="22"/>
        </w:rPr>
        <w:t>E</w:t>
      </w:r>
      <w:r>
        <w:rPr>
          <w:spacing w:val="-2"/>
          <w:sz w:val="22"/>
          <w:szCs w:val="22"/>
        </w:rPr>
        <w:t>N</w:t>
      </w:r>
      <w:r>
        <w:rPr>
          <w:sz w:val="22"/>
          <w:szCs w:val="22"/>
        </w:rPr>
        <w:t>T</w:t>
      </w:r>
      <w:r>
        <w:rPr>
          <w:spacing w:val="-3"/>
          <w:sz w:val="22"/>
          <w:szCs w:val="22"/>
        </w:rPr>
        <w:t xml:space="preserve"> </w:t>
      </w:r>
      <w:r>
        <w:rPr>
          <w:spacing w:val="-1"/>
          <w:sz w:val="22"/>
          <w:szCs w:val="22"/>
        </w:rPr>
        <w:t>BRANCH</w:t>
      </w:r>
      <w:r>
        <w:rPr>
          <w:sz w:val="22"/>
          <w:szCs w:val="22"/>
        </w:rPr>
        <w:t xml:space="preserve">, </w:t>
      </w:r>
      <w:r>
        <w:rPr>
          <w:spacing w:val="-1"/>
          <w:sz w:val="22"/>
          <w:szCs w:val="22"/>
        </w:rPr>
        <w:t>BA</w:t>
      </w:r>
      <w:r>
        <w:rPr>
          <w:sz w:val="22"/>
          <w:szCs w:val="22"/>
        </w:rPr>
        <w:t>L</w:t>
      </w:r>
      <w:r>
        <w:rPr>
          <w:spacing w:val="-1"/>
          <w:sz w:val="22"/>
          <w:szCs w:val="22"/>
        </w:rPr>
        <w:t>LAR</w:t>
      </w:r>
      <w:r>
        <w:rPr>
          <w:sz w:val="22"/>
          <w:szCs w:val="22"/>
        </w:rPr>
        <w:t>I</w:t>
      </w:r>
    </w:p>
    <w:p w14:paraId="458AA4CF" w14:textId="77777777" w:rsidR="009158E6" w:rsidRDefault="009158E6">
      <w:pPr>
        <w:spacing w:before="7" w:line="160" w:lineRule="exact"/>
        <w:rPr>
          <w:sz w:val="17"/>
          <w:szCs w:val="17"/>
        </w:rPr>
      </w:pPr>
    </w:p>
    <w:p w14:paraId="72E176A2" w14:textId="77777777" w:rsidR="009158E6" w:rsidRDefault="001C31C9">
      <w:pPr>
        <w:ind w:left="1036" w:right="1056"/>
        <w:jc w:val="center"/>
        <w:rPr>
          <w:sz w:val="24"/>
          <w:szCs w:val="24"/>
        </w:rPr>
      </w:pPr>
      <w:r>
        <w:rPr>
          <w:b/>
          <w:sz w:val="24"/>
          <w:szCs w:val="24"/>
        </w:rPr>
        <w:t>BAL</w:t>
      </w:r>
      <w:r>
        <w:rPr>
          <w:b/>
          <w:spacing w:val="1"/>
          <w:sz w:val="24"/>
          <w:szCs w:val="24"/>
        </w:rPr>
        <w:t>L</w:t>
      </w:r>
      <w:r>
        <w:rPr>
          <w:b/>
          <w:sz w:val="24"/>
          <w:szCs w:val="24"/>
        </w:rPr>
        <w:t>A</w:t>
      </w:r>
      <w:r>
        <w:rPr>
          <w:b/>
          <w:spacing w:val="-1"/>
          <w:sz w:val="24"/>
          <w:szCs w:val="24"/>
        </w:rPr>
        <w:t>R</w:t>
      </w:r>
      <w:r>
        <w:rPr>
          <w:b/>
          <w:sz w:val="24"/>
          <w:szCs w:val="24"/>
        </w:rPr>
        <w:t>I IN</w:t>
      </w:r>
      <w:r>
        <w:rPr>
          <w:b/>
          <w:spacing w:val="1"/>
          <w:sz w:val="24"/>
          <w:szCs w:val="24"/>
        </w:rPr>
        <w:t>S</w:t>
      </w:r>
      <w:r>
        <w:rPr>
          <w:b/>
          <w:sz w:val="24"/>
          <w:szCs w:val="24"/>
        </w:rPr>
        <w:t>TI</w:t>
      </w:r>
      <w:r>
        <w:rPr>
          <w:b/>
          <w:spacing w:val="1"/>
          <w:sz w:val="24"/>
          <w:szCs w:val="24"/>
        </w:rPr>
        <w:t>T</w:t>
      </w:r>
      <w:r>
        <w:rPr>
          <w:b/>
          <w:sz w:val="24"/>
          <w:szCs w:val="24"/>
        </w:rPr>
        <w:t>U</w:t>
      </w:r>
      <w:r>
        <w:rPr>
          <w:b/>
          <w:spacing w:val="-2"/>
          <w:sz w:val="24"/>
          <w:szCs w:val="24"/>
        </w:rPr>
        <w:t>T</w:t>
      </w:r>
      <w:r>
        <w:rPr>
          <w:b/>
          <w:sz w:val="24"/>
          <w:szCs w:val="24"/>
        </w:rPr>
        <w:t>E OF</w:t>
      </w:r>
      <w:r>
        <w:rPr>
          <w:b/>
          <w:spacing w:val="-14"/>
          <w:sz w:val="24"/>
          <w:szCs w:val="24"/>
        </w:rPr>
        <w:t xml:space="preserve"> </w:t>
      </w:r>
      <w:r>
        <w:rPr>
          <w:b/>
          <w:sz w:val="24"/>
          <w:szCs w:val="24"/>
        </w:rPr>
        <w:t>TECHNOLO</w:t>
      </w:r>
      <w:r>
        <w:rPr>
          <w:b/>
          <w:spacing w:val="-1"/>
          <w:sz w:val="24"/>
          <w:szCs w:val="24"/>
        </w:rPr>
        <w:t>G</w:t>
      </w:r>
      <w:r>
        <w:rPr>
          <w:b/>
          <w:sz w:val="24"/>
          <w:szCs w:val="24"/>
        </w:rPr>
        <w:t>Y</w:t>
      </w:r>
      <w:r>
        <w:rPr>
          <w:b/>
          <w:spacing w:val="-22"/>
          <w:sz w:val="24"/>
          <w:szCs w:val="24"/>
        </w:rPr>
        <w:t xml:space="preserve"> </w:t>
      </w:r>
      <w:r>
        <w:rPr>
          <w:b/>
          <w:sz w:val="24"/>
          <w:szCs w:val="24"/>
        </w:rPr>
        <w:t>A</w:t>
      </w:r>
      <w:r>
        <w:rPr>
          <w:b/>
          <w:spacing w:val="-1"/>
          <w:sz w:val="24"/>
          <w:szCs w:val="24"/>
        </w:rPr>
        <w:t>N</w:t>
      </w:r>
      <w:r>
        <w:rPr>
          <w:b/>
          <w:sz w:val="24"/>
          <w:szCs w:val="24"/>
        </w:rPr>
        <w:t xml:space="preserve">D </w:t>
      </w:r>
      <w:r>
        <w:rPr>
          <w:b/>
          <w:spacing w:val="-1"/>
          <w:sz w:val="24"/>
          <w:szCs w:val="24"/>
        </w:rPr>
        <w:t>M</w:t>
      </w:r>
      <w:r>
        <w:rPr>
          <w:b/>
          <w:spacing w:val="2"/>
          <w:sz w:val="24"/>
          <w:szCs w:val="24"/>
        </w:rPr>
        <w:t>A</w:t>
      </w:r>
      <w:r>
        <w:rPr>
          <w:b/>
          <w:sz w:val="24"/>
          <w:szCs w:val="24"/>
        </w:rPr>
        <w:t>N</w:t>
      </w:r>
      <w:r>
        <w:rPr>
          <w:b/>
          <w:spacing w:val="-1"/>
          <w:sz w:val="24"/>
          <w:szCs w:val="24"/>
        </w:rPr>
        <w:t>A</w:t>
      </w:r>
      <w:r>
        <w:rPr>
          <w:b/>
          <w:sz w:val="24"/>
          <w:szCs w:val="24"/>
        </w:rPr>
        <w:t>G</w:t>
      </w:r>
      <w:r>
        <w:rPr>
          <w:b/>
          <w:spacing w:val="1"/>
          <w:sz w:val="24"/>
          <w:szCs w:val="24"/>
        </w:rPr>
        <w:t>E</w:t>
      </w:r>
      <w:r>
        <w:rPr>
          <w:b/>
          <w:spacing w:val="-1"/>
          <w:sz w:val="24"/>
          <w:szCs w:val="24"/>
        </w:rPr>
        <w:t>M</w:t>
      </w:r>
      <w:r>
        <w:rPr>
          <w:b/>
          <w:sz w:val="24"/>
          <w:szCs w:val="24"/>
        </w:rPr>
        <w:t>ENT</w:t>
      </w:r>
    </w:p>
    <w:p w14:paraId="4E911219" w14:textId="2FA3BBDD" w:rsidR="009158E6" w:rsidRDefault="009158E6">
      <w:pPr>
        <w:spacing w:before="4" w:line="180" w:lineRule="exact"/>
        <w:rPr>
          <w:sz w:val="18"/>
          <w:szCs w:val="18"/>
        </w:rPr>
      </w:pPr>
    </w:p>
    <w:p w14:paraId="2E701CA1" w14:textId="77777777" w:rsidR="009158E6" w:rsidRDefault="001C31C9">
      <w:pPr>
        <w:ind w:left="2440" w:right="2456"/>
        <w:jc w:val="center"/>
        <w:rPr>
          <w:sz w:val="22"/>
          <w:szCs w:val="22"/>
        </w:rPr>
      </w:pPr>
      <w:r>
        <w:rPr>
          <w:sz w:val="22"/>
          <w:szCs w:val="22"/>
        </w:rPr>
        <w:t>“</w:t>
      </w:r>
      <w:r>
        <w:rPr>
          <w:spacing w:val="1"/>
          <w:sz w:val="22"/>
          <w:szCs w:val="22"/>
        </w:rPr>
        <w:t>J</w:t>
      </w:r>
      <w:r>
        <w:rPr>
          <w:sz w:val="22"/>
          <w:szCs w:val="22"/>
        </w:rPr>
        <w:t>na</w:t>
      </w:r>
      <w:r>
        <w:rPr>
          <w:spacing w:val="-2"/>
          <w:sz w:val="22"/>
          <w:szCs w:val="22"/>
        </w:rPr>
        <w:t>n</w:t>
      </w:r>
      <w:r>
        <w:rPr>
          <w:sz w:val="22"/>
          <w:szCs w:val="22"/>
        </w:rPr>
        <w:t>a Gang</w:t>
      </w:r>
      <w:r>
        <w:rPr>
          <w:spacing w:val="-3"/>
          <w:sz w:val="22"/>
          <w:szCs w:val="22"/>
        </w:rPr>
        <w:t>o</w:t>
      </w:r>
      <w:r>
        <w:rPr>
          <w:spacing w:val="1"/>
          <w:sz w:val="22"/>
          <w:szCs w:val="22"/>
        </w:rPr>
        <w:t>t</w:t>
      </w:r>
      <w:r>
        <w:rPr>
          <w:spacing w:val="-2"/>
          <w:sz w:val="22"/>
          <w:szCs w:val="22"/>
        </w:rPr>
        <w:t>r</w:t>
      </w:r>
      <w:r>
        <w:rPr>
          <w:sz w:val="22"/>
          <w:szCs w:val="22"/>
        </w:rPr>
        <w:t>i</w:t>
      </w:r>
      <w:r>
        <w:rPr>
          <w:spacing w:val="1"/>
          <w:sz w:val="22"/>
          <w:szCs w:val="22"/>
        </w:rPr>
        <w:t xml:space="preserve"> </w:t>
      </w:r>
      <w:r>
        <w:rPr>
          <w:spacing w:val="-1"/>
          <w:sz w:val="22"/>
          <w:szCs w:val="22"/>
        </w:rPr>
        <w:t>C</w:t>
      </w:r>
      <w:r>
        <w:rPr>
          <w:spacing w:val="-2"/>
          <w:sz w:val="22"/>
          <w:szCs w:val="22"/>
        </w:rPr>
        <w:t>a</w:t>
      </w:r>
      <w:r>
        <w:rPr>
          <w:spacing w:val="1"/>
          <w:sz w:val="22"/>
          <w:szCs w:val="22"/>
        </w:rPr>
        <w:t>m</w:t>
      </w:r>
      <w:r>
        <w:rPr>
          <w:sz w:val="22"/>
          <w:szCs w:val="22"/>
        </w:rPr>
        <w:t>pus,</w:t>
      </w:r>
      <w:r>
        <w:rPr>
          <w:spacing w:val="-4"/>
          <w:sz w:val="22"/>
          <w:szCs w:val="22"/>
        </w:rPr>
        <w:t xml:space="preserve"> </w:t>
      </w:r>
      <w:r>
        <w:rPr>
          <w:spacing w:val="-1"/>
          <w:sz w:val="22"/>
          <w:szCs w:val="22"/>
        </w:rPr>
        <w:t>B</w:t>
      </w:r>
      <w:r>
        <w:rPr>
          <w:sz w:val="22"/>
          <w:szCs w:val="22"/>
        </w:rPr>
        <w:t>a</w:t>
      </w:r>
      <w:r>
        <w:rPr>
          <w:spacing w:val="1"/>
          <w:sz w:val="22"/>
          <w:szCs w:val="22"/>
        </w:rPr>
        <w:t>l</w:t>
      </w:r>
      <w:r>
        <w:rPr>
          <w:spacing w:val="-1"/>
          <w:sz w:val="22"/>
          <w:szCs w:val="22"/>
        </w:rPr>
        <w:t>l</w:t>
      </w:r>
      <w:r>
        <w:rPr>
          <w:sz w:val="22"/>
          <w:szCs w:val="22"/>
        </w:rPr>
        <w:t>a</w:t>
      </w:r>
      <w:r>
        <w:rPr>
          <w:spacing w:val="-1"/>
          <w:sz w:val="22"/>
          <w:szCs w:val="22"/>
        </w:rPr>
        <w:t>r</w:t>
      </w:r>
      <w:r>
        <w:rPr>
          <w:spacing w:val="1"/>
          <w:sz w:val="22"/>
          <w:szCs w:val="22"/>
        </w:rPr>
        <w:t>i</w:t>
      </w:r>
      <w:r>
        <w:rPr>
          <w:sz w:val="22"/>
          <w:szCs w:val="22"/>
        </w:rPr>
        <w:t xml:space="preserve">, </w:t>
      </w:r>
      <w:r>
        <w:rPr>
          <w:spacing w:val="-1"/>
          <w:sz w:val="22"/>
          <w:szCs w:val="22"/>
        </w:rPr>
        <w:t>H</w:t>
      </w:r>
      <w:r>
        <w:rPr>
          <w:sz w:val="22"/>
          <w:szCs w:val="22"/>
        </w:rPr>
        <w:t>osp</w:t>
      </w:r>
      <w:r>
        <w:rPr>
          <w:spacing w:val="-2"/>
          <w:sz w:val="22"/>
          <w:szCs w:val="22"/>
        </w:rPr>
        <w:t>e</w:t>
      </w:r>
      <w:r>
        <w:rPr>
          <w:spacing w:val="2"/>
          <w:sz w:val="22"/>
          <w:szCs w:val="22"/>
        </w:rPr>
        <w:t>t</w:t>
      </w:r>
      <w:r>
        <w:rPr>
          <w:sz w:val="22"/>
          <w:szCs w:val="22"/>
        </w:rPr>
        <w:t>e</w:t>
      </w:r>
      <w:r>
        <w:rPr>
          <w:spacing w:val="1"/>
          <w:sz w:val="22"/>
          <w:szCs w:val="22"/>
        </w:rPr>
        <w:t xml:space="preserve"> </w:t>
      </w:r>
      <w:r>
        <w:rPr>
          <w:spacing w:val="-1"/>
          <w:sz w:val="22"/>
          <w:szCs w:val="22"/>
        </w:rPr>
        <w:t>R</w:t>
      </w:r>
      <w:r>
        <w:rPr>
          <w:spacing w:val="-2"/>
          <w:sz w:val="22"/>
          <w:szCs w:val="22"/>
        </w:rPr>
        <w:t>o</w:t>
      </w:r>
      <w:r>
        <w:rPr>
          <w:sz w:val="22"/>
          <w:szCs w:val="22"/>
        </w:rPr>
        <w:t>ad</w:t>
      </w:r>
    </w:p>
    <w:p w14:paraId="10A1755C" w14:textId="0ACFD3FF" w:rsidR="009158E6" w:rsidRDefault="001C31C9">
      <w:pPr>
        <w:ind w:left="2467" w:right="2483"/>
        <w:jc w:val="center"/>
        <w:rPr>
          <w:sz w:val="22"/>
          <w:szCs w:val="22"/>
        </w:rPr>
      </w:pPr>
      <w:r>
        <w:rPr>
          <w:spacing w:val="-1"/>
          <w:sz w:val="22"/>
          <w:szCs w:val="22"/>
        </w:rPr>
        <w:t>N</w:t>
      </w:r>
      <w:r>
        <w:rPr>
          <w:sz w:val="22"/>
          <w:szCs w:val="22"/>
        </w:rPr>
        <w:t>ear</w:t>
      </w:r>
      <w:r>
        <w:rPr>
          <w:spacing w:val="-11"/>
          <w:sz w:val="22"/>
          <w:szCs w:val="22"/>
        </w:rPr>
        <w:t xml:space="preserve"> </w:t>
      </w:r>
      <w:r>
        <w:rPr>
          <w:spacing w:val="-1"/>
          <w:sz w:val="22"/>
          <w:szCs w:val="22"/>
        </w:rPr>
        <w:t>Al</w:t>
      </w:r>
      <w:r>
        <w:rPr>
          <w:spacing w:val="1"/>
          <w:sz w:val="22"/>
          <w:szCs w:val="22"/>
        </w:rPr>
        <w:t>l</w:t>
      </w:r>
      <w:r>
        <w:rPr>
          <w:spacing w:val="-1"/>
          <w:sz w:val="22"/>
          <w:szCs w:val="22"/>
        </w:rPr>
        <w:t>i</w:t>
      </w:r>
      <w:r>
        <w:rPr>
          <w:sz w:val="22"/>
          <w:szCs w:val="22"/>
        </w:rPr>
        <w:t>pu</w:t>
      </w:r>
      <w:r>
        <w:rPr>
          <w:spacing w:val="-2"/>
          <w:sz w:val="22"/>
          <w:szCs w:val="22"/>
        </w:rPr>
        <w:t>r</w:t>
      </w:r>
      <w:r>
        <w:rPr>
          <w:sz w:val="22"/>
          <w:szCs w:val="22"/>
        </w:rPr>
        <w:t>a, Ba</w:t>
      </w:r>
      <w:r>
        <w:rPr>
          <w:spacing w:val="-2"/>
          <w:sz w:val="22"/>
          <w:szCs w:val="22"/>
        </w:rPr>
        <w:t>l</w:t>
      </w:r>
      <w:r>
        <w:rPr>
          <w:spacing w:val="1"/>
          <w:sz w:val="22"/>
          <w:szCs w:val="22"/>
        </w:rPr>
        <w:t>l</w:t>
      </w:r>
      <w:r>
        <w:rPr>
          <w:spacing w:val="-2"/>
          <w:sz w:val="22"/>
          <w:szCs w:val="22"/>
        </w:rPr>
        <w:t>a</w:t>
      </w:r>
      <w:r>
        <w:rPr>
          <w:spacing w:val="1"/>
          <w:sz w:val="22"/>
          <w:szCs w:val="22"/>
        </w:rPr>
        <w:t>ri</w:t>
      </w:r>
      <w:r>
        <w:rPr>
          <w:sz w:val="22"/>
          <w:szCs w:val="22"/>
        </w:rPr>
        <w:t xml:space="preserve">, </w:t>
      </w:r>
      <w:r>
        <w:rPr>
          <w:spacing w:val="-1"/>
          <w:sz w:val="22"/>
          <w:szCs w:val="22"/>
        </w:rPr>
        <w:t>K</w:t>
      </w:r>
      <w:r>
        <w:rPr>
          <w:spacing w:val="-2"/>
          <w:sz w:val="22"/>
          <w:szCs w:val="22"/>
        </w:rPr>
        <w:t>ar</w:t>
      </w:r>
      <w:r>
        <w:rPr>
          <w:sz w:val="22"/>
          <w:szCs w:val="22"/>
        </w:rPr>
        <w:t>na</w:t>
      </w:r>
      <w:r>
        <w:rPr>
          <w:spacing w:val="1"/>
          <w:sz w:val="22"/>
          <w:szCs w:val="22"/>
        </w:rPr>
        <w:t>t</w:t>
      </w:r>
      <w:r>
        <w:rPr>
          <w:sz w:val="22"/>
          <w:szCs w:val="22"/>
        </w:rPr>
        <w:t>a</w:t>
      </w:r>
      <w:r>
        <w:rPr>
          <w:spacing w:val="-2"/>
          <w:sz w:val="22"/>
          <w:szCs w:val="22"/>
        </w:rPr>
        <w:t>k</w:t>
      </w:r>
      <w:r>
        <w:rPr>
          <w:spacing w:val="2"/>
          <w:sz w:val="22"/>
          <w:szCs w:val="22"/>
        </w:rPr>
        <w:t>a</w:t>
      </w:r>
      <w:r>
        <w:rPr>
          <w:spacing w:val="-2"/>
          <w:sz w:val="22"/>
          <w:szCs w:val="22"/>
        </w:rPr>
        <w:t>5</w:t>
      </w:r>
      <w:r>
        <w:rPr>
          <w:sz w:val="22"/>
          <w:szCs w:val="22"/>
        </w:rPr>
        <w:t>83104,</w:t>
      </w:r>
      <w:r>
        <w:rPr>
          <w:spacing w:val="-2"/>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z w:val="22"/>
          <w:szCs w:val="22"/>
        </w:rPr>
        <w:t>a</w:t>
      </w:r>
    </w:p>
    <w:bookmarkEnd w:id="2"/>
    <w:p w14:paraId="64CAE0F7" w14:textId="77777777" w:rsidR="009158E6" w:rsidRDefault="009158E6" w:rsidP="00952337">
      <w:pPr>
        <w:spacing w:before="1" w:line="360" w:lineRule="auto"/>
        <w:rPr>
          <w:sz w:val="18"/>
          <w:szCs w:val="18"/>
        </w:rPr>
      </w:pPr>
    </w:p>
    <w:p w14:paraId="28BCE612" w14:textId="5EFBC924" w:rsidR="00FB1249" w:rsidRPr="003844AB" w:rsidRDefault="00FB1249" w:rsidP="001C69D3">
      <w:pPr>
        <w:pStyle w:val="NoSpacing"/>
        <w:spacing w:line="360" w:lineRule="auto"/>
        <w:rPr>
          <w:sz w:val="24"/>
          <w:szCs w:val="24"/>
        </w:rPr>
      </w:pPr>
      <w:r>
        <w:t xml:space="preserve">  </w:t>
      </w:r>
      <w:r w:rsidR="00E84505" w:rsidRPr="003844AB">
        <w:rPr>
          <w:b/>
          <w:bCs/>
          <w:sz w:val="24"/>
          <w:szCs w:val="24"/>
        </w:rPr>
        <w:t>TITLE</w:t>
      </w:r>
      <w:r w:rsidR="00E84505" w:rsidRPr="003844AB">
        <w:rPr>
          <w:spacing w:val="1"/>
          <w:sz w:val="24"/>
          <w:szCs w:val="24"/>
        </w:rPr>
        <w:t>:</w:t>
      </w:r>
      <w:r w:rsidR="00E84505" w:rsidRPr="003844AB">
        <w:rPr>
          <w:b/>
          <w:bCs/>
          <w:sz w:val="28"/>
          <w:szCs w:val="28"/>
        </w:rPr>
        <w:t xml:space="preserve"> </w:t>
      </w:r>
      <w:r w:rsidR="00E84505" w:rsidRPr="003844AB">
        <w:rPr>
          <w:sz w:val="24"/>
          <w:szCs w:val="24"/>
        </w:rPr>
        <w:t>Online Session on “Mastering Coding Challenges – Problem Solving to Real-World Applications”.</w:t>
      </w:r>
    </w:p>
    <w:p w14:paraId="02763F56" w14:textId="0F135064" w:rsidR="004D23FA" w:rsidRPr="003844AB" w:rsidRDefault="00F475E6" w:rsidP="004D23FA">
      <w:pPr>
        <w:spacing w:line="360" w:lineRule="auto"/>
        <w:ind w:left="100" w:right="2030"/>
        <w:rPr>
          <w:bCs/>
          <w:spacing w:val="-1"/>
          <w:sz w:val="24"/>
          <w:szCs w:val="24"/>
        </w:rPr>
      </w:pPr>
      <w:r w:rsidRPr="003844AB">
        <w:rPr>
          <w:b/>
          <w:spacing w:val="-1"/>
          <w:sz w:val="24"/>
          <w:szCs w:val="24"/>
        </w:rPr>
        <w:t>S</w:t>
      </w:r>
      <w:r w:rsidR="00E84505" w:rsidRPr="003844AB">
        <w:rPr>
          <w:b/>
          <w:spacing w:val="-1"/>
          <w:sz w:val="24"/>
          <w:szCs w:val="24"/>
        </w:rPr>
        <w:t>peaker:</w:t>
      </w:r>
      <w:r w:rsidR="00C85CF9" w:rsidRPr="003844AB">
        <w:rPr>
          <w:sz w:val="24"/>
          <w:szCs w:val="24"/>
        </w:rPr>
        <w:t xml:space="preserve"> </w:t>
      </w:r>
      <w:r w:rsidR="00E84505" w:rsidRPr="003844AB">
        <w:rPr>
          <w:sz w:val="24"/>
          <w:szCs w:val="24"/>
        </w:rPr>
        <w:t>Dr. Sunil C K, IIIT Dharwad</w:t>
      </w:r>
    </w:p>
    <w:p w14:paraId="26C50BF1" w14:textId="50EF056B" w:rsidR="00E84505" w:rsidRPr="003844AB" w:rsidRDefault="001C31C9" w:rsidP="00E84505">
      <w:pPr>
        <w:spacing w:line="360" w:lineRule="auto"/>
        <w:ind w:left="100" w:right="2030"/>
        <w:rPr>
          <w:sz w:val="24"/>
          <w:szCs w:val="24"/>
        </w:rPr>
      </w:pPr>
      <w:r w:rsidRPr="003844AB">
        <w:rPr>
          <w:b/>
          <w:spacing w:val="-1"/>
          <w:sz w:val="24"/>
          <w:szCs w:val="24"/>
        </w:rPr>
        <w:t>D</w:t>
      </w:r>
      <w:r w:rsidRPr="003844AB">
        <w:rPr>
          <w:b/>
          <w:spacing w:val="-15"/>
          <w:sz w:val="24"/>
          <w:szCs w:val="24"/>
        </w:rPr>
        <w:t>A</w:t>
      </w:r>
      <w:r w:rsidRPr="003844AB">
        <w:rPr>
          <w:b/>
          <w:spacing w:val="-1"/>
          <w:sz w:val="24"/>
          <w:szCs w:val="24"/>
        </w:rPr>
        <w:t>TE</w:t>
      </w:r>
      <w:r w:rsidRPr="003844AB">
        <w:rPr>
          <w:b/>
          <w:sz w:val="24"/>
          <w:szCs w:val="24"/>
        </w:rPr>
        <w:t>:</w:t>
      </w:r>
      <w:r w:rsidR="00952337" w:rsidRPr="003844AB">
        <w:rPr>
          <w:sz w:val="24"/>
          <w:szCs w:val="24"/>
        </w:rPr>
        <w:t xml:space="preserve"> </w:t>
      </w:r>
      <w:r w:rsidR="00E84505" w:rsidRPr="003844AB">
        <w:rPr>
          <w:sz w:val="24"/>
          <w:szCs w:val="24"/>
        </w:rPr>
        <w:t>16</w:t>
      </w:r>
      <w:r w:rsidR="00E84505" w:rsidRPr="003844AB">
        <w:rPr>
          <w:sz w:val="24"/>
          <w:szCs w:val="24"/>
          <w:vertAlign w:val="superscript"/>
        </w:rPr>
        <w:t xml:space="preserve">th   </w:t>
      </w:r>
      <w:r w:rsidR="00E84505" w:rsidRPr="003844AB">
        <w:rPr>
          <w:sz w:val="24"/>
          <w:szCs w:val="24"/>
        </w:rPr>
        <w:t>October 2025</w:t>
      </w:r>
    </w:p>
    <w:p w14:paraId="6E497AB2" w14:textId="60F39D76" w:rsidR="009158E6" w:rsidRPr="003844AB" w:rsidRDefault="001C31C9" w:rsidP="00E84505">
      <w:pPr>
        <w:spacing w:line="360" w:lineRule="auto"/>
        <w:ind w:left="100" w:right="2030"/>
        <w:rPr>
          <w:sz w:val="24"/>
          <w:szCs w:val="24"/>
        </w:rPr>
      </w:pPr>
      <w:r w:rsidRPr="003844AB">
        <w:rPr>
          <w:b/>
          <w:spacing w:val="1"/>
          <w:sz w:val="24"/>
          <w:szCs w:val="24"/>
        </w:rPr>
        <w:t>O</w:t>
      </w:r>
      <w:r w:rsidRPr="003844AB">
        <w:rPr>
          <w:b/>
          <w:sz w:val="24"/>
          <w:szCs w:val="24"/>
        </w:rPr>
        <w:t>rga</w:t>
      </w:r>
      <w:r w:rsidRPr="003844AB">
        <w:rPr>
          <w:b/>
          <w:spacing w:val="-2"/>
          <w:sz w:val="24"/>
          <w:szCs w:val="24"/>
        </w:rPr>
        <w:t>n</w:t>
      </w:r>
      <w:r w:rsidRPr="003844AB">
        <w:rPr>
          <w:b/>
          <w:spacing w:val="1"/>
          <w:sz w:val="24"/>
          <w:szCs w:val="24"/>
        </w:rPr>
        <w:t>i</w:t>
      </w:r>
      <w:r w:rsidRPr="003844AB">
        <w:rPr>
          <w:b/>
          <w:sz w:val="24"/>
          <w:szCs w:val="24"/>
        </w:rPr>
        <w:t>z</w:t>
      </w:r>
      <w:r w:rsidRPr="003844AB">
        <w:rPr>
          <w:b/>
          <w:spacing w:val="-2"/>
          <w:sz w:val="24"/>
          <w:szCs w:val="24"/>
        </w:rPr>
        <w:t>e</w:t>
      </w:r>
      <w:r w:rsidRPr="003844AB">
        <w:rPr>
          <w:b/>
          <w:sz w:val="24"/>
          <w:szCs w:val="24"/>
        </w:rPr>
        <w:t>d</w:t>
      </w:r>
      <w:r w:rsidR="00223641" w:rsidRPr="003844AB">
        <w:rPr>
          <w:b/>
          <w:sz w:val="24"/>
          <w:szCs w:val="24"/>
        </w:rPr>
        <w:t xml:space="preserve"> </w:t>
      </w:r>
      <w:r w:rsidR="00E84505" w:rsidRPr="003844AB">
        <w:rPr>
          <w:b/>
          <w:spacing w:val="-1"/>
          <w:sz w:val="24"/>
          <w:szCs w:val="24"/>
        </w:rPr>
        <w:t>b</w:t>
      </w:r>
      <w:r w:rsidR="00E84505" w:rsidRPr="003844AB">
        <w:rPr>
          <w:b/>
          <w:sz w:val="24"/>
          <w:szCs w:val="24"/>
        </w:rPr>
        <w:t xml:space="preserve">y: </w:t>
      </w:r>
      <w:r w:rsidR="00E84505" w:rsidRPr="003844AB">
        <w:rPr>
          <w:bCs/>
          <w:sz w:val="24"/>
          <w:szCs w:val="24"/>
        </w:rPr>
        <w:t>IEEE Student Branch BITM.</w:t>
      </w:r>
    </w:p>
    <w:p w14:paraId="13F4EC4A" w14:textId="77777777" w:rsidR="009158E6" w:rsidRPr="003844AB" w:rsidRDefault="009158E6">
      <w:pPr>
        <w:spacing w:before="9" w:line="160" w:lineRule="exact"/>
        <w:rPr>
          <w:sz w:val="24"/>
          <w:szCs w:val="24"/>
        </w:rPr>
      </w:pPr>
    </w:p>
    <w:p w14:paraId="36197C78" w14:textId="7B9A7019" w:rsidR="009158E6" w:rsidRPr="003844AB" w:rsidRDefault="001C31C9">
      <w:pPr>
        <w:ind w:left="100" w:right="2165"/>
        <w:jc w:val="both"/>
        <w:rPr>
          <w:sz w:val="24"/>
          <w:szCs w:val="24"/>
        </w:rPr>
      </w:pPr>
      <w:r w:rsidRPr="003844AB">
        <w:rPr>
          <w:b/>
          <w:spacing w:val="-1"/>
          <w:sz w:val="24"/>
          <w:szCs w:val="24"/>
        </w:rPr>
        <w:t>C</w:t>
      </w:r>
      <w:r w:rsidRPr="003844AB">
        <w:rPr>
          <w:b/>
          <w:sz w:val="24"/>
          <w:szCs w:val="24"/>
        </w:rPr>
        <w:t>o</w:t>
      </w:r>
      <w:r w:rsidR="0093747B" w:rsidRPr="003844AB">
        <w:rPr>
          <w:b/>
          <w:spacing w:val="1"/>
          <w:sz w:val="24"/>
          <w:szCs w:val="24"/>
        </w:rPr>
        <w:t>o</w:t>
      </w:r>
      <w:r w:rsidRPr="003844AB">
        <w:rPr>
          <w:b/>
          <w:sz w:val="24"/>
          <w:szCs w:val="24"/>
        </w:rPr>
        <w:t>r</w:t>
      </w:r>
      <w:r w:rsidRPr="003844AB">
        <w:rPr>
          <w:b/>
          <w:spacing w:val="-2"/>
          <w:sz w:val="24"/>
          <w:szCs w:val="24"/>
        </w:rPr>
        <w:t>d</w:t>
      </w:r>
      <w:r w:rsidRPr="003844AB">
        <w:rPr>
          <w:b/>
          <w:spacing w:val="1"/>
          <w:sz w:val="24"/>
          <w:szCs w:val="24"/>
        </w:rPr>
        <w:t>i</w:t>
      </w:r>
      <w:r w:rsidRPr="003844AB">
        <w:rPr>
          <w:b/>
          <w:sz w:val="24"/>
          <w:szCs w:val="24"/>
        </w:rPr>
        <w:t>n</w:t>
      </w:r>
      <w:r w:rsidRPr="003844AB">
        <w:rPr>
          <w:b/>
          <w:spacing w:val="-3"/>
          <w:sz w:val="24"/>
          <w:szCs w:val="24"/>
        </w:rPr>
        <w:t>a</w:t>
      </w:r>
      <w:r w:rsidRPr="003844AB">
        <w:rPr>
          <w:b/>
          <w:spacing w:val="1"/>
          <w:sz w:val="24"/>
          <w:szCs w:val="24"/>
        </w:rPr>
        <w:t>t</w:t>
      </w:r>
      <w:r w:rsidRPr="003844AB">
        <w:rPr>
          <w:b/>
          <w:sz w:val="24"/>
          <w:szCs w:val="24"/>
        </w:rPr>
        <w:t>o</w:t>
      </w:r>
      <w:r w:rsidRPr="003844AB">
        <w:rPr>
          <w:b/>
          <w:spacing w:val="-2"/>
          <w:sz w:val="24"/>
          <w:szCs w:val="24"/>
        </w:rPr>
        <w:t>r</w:t>
      </w:r>
      <w:r w:rsidRPr="003844AB">
        <w:rPr>
          <w:b/>
          <w:sz w:val="24"/>
          <w:szCs w:val="24"/>
        </w:rPr>
        <w:t>:</w:t>
      </w:r>
      <w:r w:rsidRPr="003844AB">
        <w:rPr>
          <w:b/>
          <w:spacing w:val="1"/>
          <w:sz w:val="24"/>
          <w:szCs w:val="24"/>
        </w:rPr>
        <w:t xml:space="preserve"> </w:t>
      </w:r>
      <w:r w:rsidRPr="003844AB">
        <w:rPr>
          <w:spacing w:val="-1"/>
          <w:sz w:val="24"/>
          <w:szCs w:val="24"/>
        </w:rPr>
        <w:t>D</w:t>
      </w:r>
      <w:r w:rsidRPr="003844AB">
        <w:rPr>
          <w:spacing w:val="-11"/>
          <w:sz w:val="24"/>
          <w:szCs w:val="24"/>
        </w:rPr>
        <w:t>r</w:t>
      </w:r>
      <w:r w:rsidRPr="003844AB">
        <w:rPr>
          <w:sz w:val="24"/>
          <w:szCs w:val="24"/>
        </w:rPr>
        <w:t>.</w:t>
      </w:r>
      <w:r w:rsidRPr="003844AB">
        <w:rPr>
          <w:spacing w:val="-12"/>
          <w:sz w:val="24"/>
          <w:szCs w:val="24"/>
        </w:rPr>
        <w:t xml:space="preserve"> </w:t>
      </w:r>
      <w:r w:rsidRPr="003844AB">
        <w:rPr>
          <w:spacing w:val="-1"/>
          <w:sz w:val="24"/>
          <w:szCs w:val="24"/>
        </w:rPr>
        <w:t>A</w:t>
      </w:r>
      <w:r w:rsidRPr="003844AB">
        <w:rPr>
          <w:sz w:val="24"/>
          <w:szCs w:val="24"/>
        </w:rPr>
        <w:t>bd</w:t>
      </w:r>
      <w:r w:rsidRPr="003844AB">
        <w:rPr>
          <w:spacing w:val="-2"/>
          <w:sz w:val="24"/>
          <w:szCs w:val="24"/>
        </w:rPr>
        <w:t>u</w:t>
      </w:r>
      <w:r w:rsidRPr="003844AB">
        <w:rPr>
          <w:sz w:val="24"/>
          <w:szCs w:val="24"/>
        </w:rPr>
        <w:t>l</w:t>
      </w:r>
      <w:r w:rsidRPr="003844AB">
        <w:rPr>
          <w:spacing w:val="-1"/>
          <w:sz w:val="24"/>
          <w:szCs w:val="24"/>
        </w:rPr>
        <w:t xml:space="preserve"> </w:t>
      </w:r>
      <w:r w:rsidRPr="003844AB">
        <w:rPr>
          <w:sz w:val="24"/>
          <w:szCs w:val="24"/>
        </w:rPr>
        <w:t>La</w:t>
      </w:r>
      <w:r w:rsidRPr="003844AB">
        <w:rPr>
          <w:spacing w:val="1"/>
          <w:sz w:val="24"/>
          <w:szCs w:val="24"/>
        </w:rPr>
        <w:t>t</w:t>
      </w:r>
      <w:r w:rsidRPr="003844AB">
        <w:rPr>
          <w:sz w:val="24"/>
          <w:szCs w:val="24"/>
        </w:rPr>
        <w:t>e</w:t>
      </w:r>
      <w:r w:rsidRPr="003844AB">
        <w:rPr>
          <w:spacing w:val="-2"/>
          <w:sz w:val="24"/>
          <w:szCs w:val="24"/>
        </w:rPr>
        <w:t>e</w:t>
      </w:r>
      <w:r w:rsidRPr="003844AB">
        <w:rPr>
          <w:sz w:val="24"/>
          <w:szCs w:val="24"/>
        </w:rPr>
        <w:t>f</w:t>
      </w:r>
      <w:r w:rsidRPr="003844AB">
        <w:rPr>
          <w:spacing w:val="1"/>
          <w:sz w:val="24"/>
          <w:szCs w:val="24"/>
        </w:rPr>
        <w:t xml:space="preserve"> </w:t>
      </w:r>
      <w:r w:rsidRPr="003844AB">
        <w:rPr>
          <w:spacing w:val="-1"/>
          <w:sz w:val="24"/>
          <w:szCs w:val="24"/>
        </w:rPr>
        <w:t>H</w:t>
      </w:r>
      <w:r w:rsidRPr="003844AB">
        <w:rPr>
          <w:spacing w:val="-2"/>
          <w:sz w:val="24"/>
          <w:szCs w:val="24"/>
        </w:rPr>
        <w:t>a</w:t>
      </w:r>
      <w:r w:rsidRPr="003844AB">
        <w:rPr>
          <w:spacing w:val="1"/>
          <w:sz w:val="24"/>
          <w:szCs w:val="24"/>
        </w:rPr>
        <w:t>r</w:t>
      </w:r>
      <w:r w:rsidRPr="003844AB">
        <w:rPr>
          <w:sz w:val="24"/>
          <w:szCs w:val="24"/>
        </w:rPr>
        <w:t>oon P</w:t>
      </w:r>
      <w:r w:rsidR="00020183" w:rsidRPr="003844AB">
        <w:rPr>
          <w:sz w:val="24"/>
          <w:szCs w:val="24"/>
        </w:rPr>
        <w:t xml:space="preserve"> </w:t>
      </w:r>
      <w:r w:rsidRPr="003844AB">
        <w:rPr>
          <w:spacing w:val="-1"/>
          <w:sz w:val="24"/>
          <w:szCs w:val="24"/>
        </w:rPr>
        <w:t>S</w:t>
      </w:r>
      <w:r w:rsidRPr="003844AB">
        <w:rPr>
          <w:sz w:val="24"/>
          <w:szCs w:val="24"/>
        </w:rPr>
        <w:t>,</w:t>
      </w:r>
      <w:r w:rsidRPr="003844AB">
        <w:rPr>
          <w:spacing w:val="-1"/>
          <w:sz w:val="24"/>
          <w:szCs w:val="24"/>
        </w:rPr>
        <w:t xml:space="preserve"> </w:t>
      </w:r>
      <w:r w:rsidRPr="003844AB">
        <w:rPr>
          <w:spacing w:val="1"/>
          <w:sz w:val="24"/>
          <w:szCs w:val="24"/>
        </w:rPr>
        <w:t>I</w:t>
      </w:r>
      <w:r w:rsidRPr="003844AB">
        <w:rPr>
          <w:sz w:val="24"/>
          <w:szCs w:val="24"/>
        </w:rPr>
        <w:t>E</w:t>
      </w:r>
      <w:r w:rsidRPr="003844AB">
        <w:rPr>
          <w:spacing w:val="-1"/>
          <w:sz w:val="24"/>
          <w:szCs w:val="24"/>
        </w:rPr>
        <w:t>E</w:t>
      </w:r>
      <w:r w:rsidRPr="003844AB">
        <w:rPr>
          <w:sz w:val="24"/>
          <w:szCs w:val="24"/>
        </w:rPr>
        <w:t xml:space="preserve">E </w:t>
      </w:r>
      <w:r w:rsidRPr="003844AB">
        <w:rPr>
          <w:spacing w:val="-1"/>
          <w:sz w:val="24"/>
          <w:szCs w:val="24"/>
        </w:rPr>
        <w:t>B</w:t>
      </w:r>
      <w:r w:rsidRPr="003844AB">
        <w:rPr>
          <w:spacing w:val="-2"/>
          <w:sz w:val="24"/>
          <w:szCs w:val="24"/>
        </w:rPr>
        <w:t>r</w:t>
      </w:r>
      <w:r w:rsidRPr="003844AB">
        <w:rPr>
          <w:sz w:val="24"/>
          <w:szCs w:val="24"/>
        </w:rPr>
        <w:t xml:space="preserve">anch </w:t>
      </w:r>
      <w:r w:rsidRPr="003844AB">
        <w:rPr>
          <w:spacing w:val="-1"/>
          <w:sz w:val="24"/>
          <w:szCs w:val="24"/>
        </w:rPr>
        <w:t>C</w:t>
      </w:r>
      <w:r w:rsidRPr="003844AB">
        <w:rPr>
          <w:sz w:val="24"/>
          <w:szCs w:val="24"/>
        </w:rPr>
        <w:t>ou</w:t>
      </w:r>
      <w:r w:rsidRPr="003844AB">
        <w:rPr>
          <w:spacing w:val="-2"/>
          <w:sz w:val="24"/>
          <w:szCs w:val="24"/>
        </w:rPr>
        <w:t>n</w:t>
      </w:r>
      <w:r w:rsidRPr="003844AB">
        <w:rPr>
          <w:sz w:val="24"/>
          <w:szCs w:val="24"/>
        </w:rPr>
        <w:t>s</w:t>
      </w:r>
      <w:r w:rsidRPr="003844AB">
        <w:rPr>
          <w:spacing w:val="-2"/>
          <w:sz w:val="24"/>
          <w:szCs w:val="24"/>
        </w:rPr>
        <w:t>e</w:t>
      </w:r>
      <w:r w:rsidRPr="003844AB">
        <w:rPr>
          <w:spacing w:val="1"/>
          <w:sz w:val="24"/>
          <w:szCs w:val="24"/>
        </w:rPr>
        <w:t>ll</w:t>
      </w:r>
      <w:r w:rsidRPr="003844AB">
        <w:rPr>
          <w:sz w:val="24"/>
          <w:szCs w:val="24"/>
        </w:rPr>
        <w:t>o</w:t>
      </w:r>
      <w:r w:rsidRPr="003844AB">
        <w:rPr>
          <w:spacing w:val="-9"/>
          <w:sz w:val="24"/>
          <w:szCs w:val="24"/>
        </w:rPr>
        <w:t>r</w:t>
      </w:r>
      <w:r w:rsidRPr="003844AB">
        <w:rPr>
          <w:sz w:val="24"/>
          <w:szCs w:val="24"/>
        </w:rPr>
        <w:t>,</w:t>
      </w:r>
      <w:r w:rsidRPr="003844AB">
        <w:rPr>
          <w:spacing w:val="-2"/>
          <w:sz w:val="24"/>
          <w:szCs w:val="24"/>
        </w:rPr>
        <w:t xml:space="preserve"> </w:t>
      </w:r>
      <w:r w:rsidRPr="003844AB">
        <w:rPr>
          <w:spacing w:val="-1"/>
          <w:sz w:val="24"/>
          <w:szCs w:val="24"/>
        </w:rPr>
        <w:t>B</w:t>
      </w:r>
      <w:r w:rsidRPr="003844AB">
        <w:rPr>
          <w:spacing w:val="1"/>
          <w:sz w:val="24"/>
          <w:szCs w:val="24"/>
        </w:rPr>
        <w:t>I</w:t>
      </w:r>
      <w:r w:rsidRPr="003844AB">
        <w:rPr>
          <w:sz w:val="24"/>
          <w:szCs w:val="24"/>
        </w:rPr>
        <w:t>TM.</w:t>
      </w:r>
    </w:p>
    <w:p w14:paraId="0AC8DA2B" w14:textId="77777777" w:rsidR="009158E6" w:rsidRPr="003844AB" w:rsidRDefault="009158E6">
      <w:pPr>
        <w:spacing w:before="1" w:line="180" w:lineRule="exact"/>
        <w:rPr>
          <w:sz w:val="24"/>
          <w:szCs w:val="24"/>
        </w:rPr>
      </w:pPr>
    </w:p>
    <w:p w14:paraId="0438BDBF" w14:textId="1FDA35A4" w:rsidR="00223641" w:rsidRDefault="00223641" w:rsidP="00223641">
      <w:pPr>
        <w:spacing w:before="6"/>
        <w:ind w:left="100" w:right="-379"/>
        <w:jc w:val="both"/>
        <w:rPr>
          <w:b/>
          <w:bCs/>
          <w:sz w:val="22"/>
          <w:szCs w:val="22"/>
        </w:rPr>
      </w:pPr>
      <w:r>
        <w:rPr>
          <w:b/>
          <w:bCs/>
          <w:sz w:val="22"/>
          <w:szCs w:val="22"/>
        </w:rPr>
        <w:t>About the event:</w:t>
      </w:r>
    </w:p>
    <w:p w14:paraId="51DE14BC" w14:textId="77777777" w:rsidR="003844AB" w:rsidRDefault="003844AB" w:rsidP="00223641">
      <w:pPr>
        <w:spacing w:before="6"/>
        <w:ind w:left="100" w:right="-379"/>
        <w:jc w:val="both"/>
        <w:rPr>
          <w:b/>
          <w:bCs/>
          <w:sz w:val="22"/>
          <w:szCs w:val="22"/>
        </w:rPr>
      </w:pPr>
    </w:p>
    <w:p w14:paraId="0CC37F04" w14:textId="145F944C" w:rsidR="00B41F76" w:rsidRPr="003844AB" w:rsidRDefault="003844AB" w:rsidP="00223641">
      <w:pPr>
        <w:spacing w:before="6"/>
        <w:ind w:left="100" w:right="-379"/>
        <w:jc w:val="both"/>
        <w:rPr>
          <w:sz w:val="24"/>
          <w:szCs w:val="24"/>
        </w:rPr>
      </w:pPr>
      <w:r w:rsidRPr="003844AB">
        <w:rPr>
          <w:sz w:val="24"/>
          <w:szCs w:val="24"/>
        </w:rPr>
        <w:t xml:space="preserve">Dr. Sunil C. K’s session titled </w:t>
      </w:r>
      <w:r w:rsidRPr="003844AB">
        <w:rPr>
          <w:i/>
          <w:iCs/>
          <w:sz w:val="24"/>
          <w:szCs w:val="24"/>
        </w:rPr>
        <w:t>“Mastering the Coding Challenges”</w:t>
      </w:r>
      <w:r w:rsidRPr="003844AB">
        <w:rPr>
          <w:sz w:val="24"/>
          <w:szCs w:val="24"/>
        </w:rPr>
        <w:t xml:space="preserve"> provided participants with a comprehensive understanding of problem-solving and coding strategies essential for excelling in the modern technological landscape. The talk emphasized the significance of analytical thinking, structured programming, and algorithmic efficiency in tackling real-world coding challenges. Dr. Sunil discussed the importance of understanding problem statements thoroughly, identifying key requirements, and planning solutions through pseudocode to ensure clarity and efficiency. He also highlighted the role of choosing the right data structures, and understanding time and space complexity to optimize code performance. The session explored real-world applications such as debugging, system design, and performance optimization, linking them to the problem-solving mindset required in professional environments. Furthermore, Dr. Sunil encouraged students to participate in hackathons and coding competitions to gain practical exposure and apply their learning in collaborative and time-bound settings. The talk also introduced various funding agencies and government initiatives like KSCST, NAIN, E-Step, Vriddhi Scheme, KITVEN Fund, Elevate-Unnati, Idea2PoC, and AVISHKAR, which support student innovation and startup ideas. The session concluded with an interactive discussion addressing implementation challenges, career-oriented problem-solving approaches, and the importance of innovation in technology. Participants gained valuable insights into effective coding practices, algorithmic thinking, and the resources available for turning their innovative ideas into impactful solutions.</w:t>
      </w:r>
    </w:p>
    <w:p w14:paraId="0E636B49" w14:textId="77777777" w:rsidR="004978A2" w:rsidRDefault="004978A2" w:rsidP="00223641">
      <w:pPr>
        <w:spacing w:before="6"/>
        <w:ind w:left="100" w:right="-379"/>
        <w:jc w:val="both"/>
        <w:rPr>
          <w:b/>
          <w:bCs/>
          <w:sz w:val="22"/>
          <w:szCs w:val="22"/>
        </w:rPr>
      </w:pPr>
    </w:p>
    <w:p w14:paraId="60E67784" w14:textId="77777777" w:rsidR="00033F73" w:rsidRPr="00223641" w:rsidRDefault="00033F73" w:rsidP="00223641">
      <w:pPr>
        <w:spacing w:before="6"/>
        <w:ind w:left="100" w:right="-379"/>
        <w:jc w:val="both"/>
        <w:rPr>
          <w:sz w:val="22"/>
          <w:szCs w:val="22"/>
        </w:rPr>
      </w:pPr>
    </w:p>
    <w:p w14:paraId="3F1C5724" w14:textId="77777777" w:rsidR="00557171" w:rsidRDefault="00557171" w:rsidP="00D50C18">
      <w:pPr>
        <w:spacing w:before="6"/>
        <w:ind w:right="-379"/>
        <w:rPr>
          <w:sz w:val="22"/>
          <w:szCs w:val="22"/>
        </w:rPr>
      </w:pPr>
    </w:p>
    <w:p w14:paraId="3FAD6AC5" w14:textId="3D11A9A3" w:rsidR="00D6043C" w:rsidRDefault="00155602" w:rsidP="00D50C18">
      <w:pPr>
        <w:spacing w:before="6"/>
        <w:ind w:right="-379"/>
        <w:rPr>
          <w:sz w:val="22"/>
          <w:szCs w:val="22"/>
        </w:rPr>
      </w:pPr>
      <w:r>
        <w:rPr>
          <w:sz w:val="22"/>
          <w:szCs w:val="22"/>
        </w:rPr>
        <w:t xml:space="preserve">  </w:t>
      </w:r>
      <w:r w:rsidR="00E84505" w:rsidRPr="00E84505">
        <w:rPr>
          <w:b/>
          <w:bCs/>
          <w:sz w:val="22"/>
          <w:szCs w:val="22"/>
        </w:rPr>
        <w:t xml:space="preserve">Session Start time: </w:t>
      </w:r>
      <w:r w:rsidR="00E84505" w:rsidRPr="00E84505">
        <w:rPr>
          <w:sz w:val="22"/>
          <w:szCs w:val="22"/>
        </w:rPr>
        <w:t xml:space="preserve">6:15 </w:t>
      </w:r>
      <w:r w:rsidR="00E84505">
        <w:rPr>
          <w:sz w:val="22"/>
          <w:szCs w:val="22"/>
        </w:rPr>
        <w:t>P</w:t>
      </w:r>
      <w:r w:rsidR="00E84505" w:rsidRPr="00E84505">
        <w:rPr>
          <w:sz w:val="22"/>
          <w:szCs w:val="22"/>
        </w:rPr>
        <w:t>M</w:t>
      </w:r>
    </w:p>
    <w:p w14:paraId="36247389" w14:textId="14C2CDB2" w:rsidR="00E84505" w:rsidRPr="00E84505" w:rsidRDefault="00E84505" w:rsidP="00D50C18">
      <w:pPr>
        <w:spacing w:before="6"/>
        <w:ind w:right="-379"/>
        <w:rPr>
          <w:sz w:val="22"/>
          <w:szCs w:val="22"/>
        </w:rPr>
      </w:pPr>
      <w:r>
        <w:rPr>
          <w:b/>
          <w:bCs/>
          <w:sz w:val="22"/>
          <w:szCs w:val="22"/>
        </w:rPr>
        <w:t xml:space="preserve">  </w:t>
      </w:r>
      <w:r w:rsidRPr="00E84505">
        <w:rPr>
          <w:b/>
          <w:bCs/>
          <w:sz w:val="22"/>
          <w:szCs w:val="22"/>
        </w:rPr>
        <w:t xml:space="preserve">Session </w:t>
      </w:r>
      <w:r w:rsidR="00033F73">
        <w:rPr>
          <w:b/>
          <w:bCs/>
          <w:sz w:val="22"/>
          <w:szCs w:val="22"/>
        </w:rPr>
        <w:t>end time:</w:t>
      </w:r>
      <w:r>
        <w:rPr>
          <w:b/>
          <w:bCs/>
          <w:sz w:val="22"/>
          <w:szCs w:val="22"/>
        </w:rPr>
        <w:t xml:space="preserve"> </w:t>
      </w:r>
      <w:r w:rsidRPr="00E84505">
        <w:rPr>
          <w:sz w:val="22"/>
          <w:szCs w:val="22"/>
        </w:rPr>
        <w:t>7:30 PM</w:t>
      </w:r>
    </w:p>
    <w:p w14:paraId="1ABB13E6" w14:textId="06F4C7AD" w:rsidR="003020D4" w:rsidRDefault="003020D4" w:rsidP="007759F7">
      <w:pPr>
        <w:spacing w:before="6"/>
        <w:ind w:left="100" w:right="-379"/>
        <w:rPr>
          <w:sz w:val="22"/>
          <w:szCs w:val="22"/>
        </w:rPr>
      </w:pPr>
      <w:r w:rsidRPr="00033F73">
        <w:rPr>
          <w:b/>
          <w:bCs/>
          <w:sz w:val="22"/>
          <w:szCs w:val="22"/>
        </w:rPr>
        <w:t xml:space="preserve">Session </w:t>
      </w:r>
      <w:r w:rsidR="00157376" w:rsidRPr="00033F73">
        <w:rPr>
          <w:b/>
          <w:bCs/>
          <w:sz w:val="22"/>
          <w:szCs w:val="22"/>
        </w:rPr>
        <w:t>d</w:t>
      </w:r>
      <w:r w:rsidRPr="00033F73">
        <w:rPr>
          <w:b/>
          <w:bCs/>
          <w:sz w:val="22"/>
          <w:szCs w:val="22"/>
        </w:rPr>
        <w:t>ur</w:t>
      </w:r>
      <w:r w:rsidR="00157376" w:rsidRPr="00033F73">
        <w:rPr>
          <w:b/>
          <w:bCs/>
          <w:sz w:val="22"/>
          <w:szCs w:val="22"/>
        </w:rPr>
        <w:t>a</w:t>
      </w:r>
      <w:r w:rsidRPr="00033F73">
        <w:rPr>
          <w:b/>
          <w:bCs/>
          <w:sz w:val="22"/>
          <w:szCs w:val="22"/>
        </w:rPr>
        <w:t>tion</w:t>
      </w:r>
      <w:r>
        <w:rPr>
          <w:sz w:val="22"/>
          <w:szCs w:val="22"/>
        </w:rPr>
        <w:t xml:space="preserve">: </w:t>
      </w:r>
      <w:r w:rsidR="00E84505">
        <w:rPr>
          <w:sz w:val="22"/>
          <w:szCs w:val="22"/>
        </w:rPr>
        <w:t>1hr 15min</w:t>
      </w:r>
    </w:p>
    <w:p w14:paraId="273595D6" w14:textId="77777777" w:rsidR="00B80F52" w:rsidRDefault="00B80F52" w:rsidP="007759F7">
      <w:pPr>
        <w:spacing w:before="6"/>
        <w:ind w:left="100" w:right="-379"/>
        <w:rPr>
          <w:sz w:val="22"/>
          <w:szCs w:val="22"/>
        </w:rPr>
      </w:pPr>
    </w:p>
    <w:p w14:paraId="24D77951" w14:textId="583C1C0D" w:rsidR="00B80F52" w:rsidRDefault="00B80AF4" w:rsidP="007759F7">
      <w:pPr>
        <w:spacing w:before="6"/>
        <w:ind w:left="100" w:right="-379"/>
        <w:rPr>
          <w:sz w:val="22"/>
          <w:szCs w:val="22"/>
        </w:rPr>
      </w:pPr>
      <w:r>
        <w:rPr>
          <w:noProof/>
        </w:rPr>
        <mc:AlternateContent>
          <mc:Choice Requires="wps">
            <w:drawing>
              <wp:anchor distT="0" distB="0" distL="114300" distR="114300" simplePos="0" relativeHeight="251606016" behindDoc="0" locked="0" layoutInCell="1" allowOverlap="1" wp14:anchorId="409B4386" wp14:editId="17B508E5">
                <wp:simplePos x="0" y="0"/>
                <wp:positionH relativeFrom="column">
                  <wp:posOffset>0</wp:posOffset>
                </wp:positionH>
                <wp:positionV relativeFrom="paragraph">
                  <wp:posOffset>4536440</wp:posOffset>
                </wp:positionV>
                <wp:extent cx="5595620" cy="635"/>
                <wp:effectExtent l="0" t="0" r="0" b="0"/>
                <wp:wrapTopAndBottom/>
                <wp:docPr id="1246234051" name="Text Box 1"/>
                <wp:cNvGraphicFramePr/>
                <a:graphic xmlns:a="http://schemas.openxmlformats.org/drawingml/2006/main">
                  <a:graphicData uri="http://schemas.microsoft.com/office/word/2010/wordprocessingShape">
                    <wps:wsp>
                      <wps:cNvSpPr txBox="1"/>
                      <wps:spPr>
                        <a:xfrm>
                          <a:off x="0" y="0"/>
                          <a:ext cx="5595620" cy="635"/>
                        </a:xfrm>
                        <a:prstGeom prst="rect">
                          <a:avLst/>
                        </a:prstGeom>
                        <a:solidFill>
                          <a:prstClr val="white"/>
                        </a:solidFill>
                        <a:ln>
                          <a:noFill/>
                        </a:ln>
                      </wps:spPr>
                      <wps:txbx>
                        <w:txbxContent>
                          <w:p w14:paraId="29A70CF7" w14:textId="7F1ABB1C" w:rsidR="00B80AF4" w:rsidRPr="00581687" w:rsidRDefault="00B80AF4" w:rsidP="00B80AF4">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9B4386" id="_x0000_t202" coordsize="21600,21600" o:spt="202" path="m,l,21600r21600,l21600,xe">
                <v:stroke joinstyle="miter"/>
                <v:path gradientshapeok="t" o:connecttype="rect"/>
              </v:shapetype>
              <v:shape id="Text Box 1" o:spid="_x0000_s1026" type="#_x0000_t202" style="position:absolute;left:0;text-align:left;margin-left:0;margin-top:357.2pt;width:440.6pt;height:.05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" stroked="f">
                <v:textbox style="mso-fit-shape-to-text:t" inset="0,0,0,0">
                  <w:txbxContent>
                    <w:p w14:paraId="29A70CF7" w14:textId="7F1ABB1C" w:rsidR="00B80AF4" w:rsidRPr="00581687" w:rsidRDefault="00B80AF4" w:rsidP="00B80AF4">
                      <w:pPr>
                        <w:pStyle w:val="Caption"/>
                        <w:rPr>
                          <w:noProof/>
                          <w:sz w:val="20"/>
                          <w:szCs w:val="20"/>
                        </w:rPr>
                      </w:pPr>
                    </w:p>
                  </w:txbxContent>
                </v:textbox>
                <w10:wrap type="topAndBottom"/>
              </v:shape>
            </w:pict>
          </mc:Fallback>
        </mc:AlternateContent>
      </w:r>
    </w:p>
    <w:p w14:paraId="6B9EAD09" w14:textId="2EF7A2D7" w:rsidR="00B80F52" w:rsidRDefault="00B80F52" w:rsidP="007759F7">
      <w:pPr>
        <w:spacing w:before="6"/>
        <w:ind w:left="100" w:right="-379"/>
        <w:rPr>
          <w:sz w:val="22"/>
          <w:szCs w:val="22"/>
        </w:rPr>
      </w:pPr>
    </w:p>
    <w:p w14:paraId="4725315C" w14:textId="149382E7" w:rsidR="00B80F52" w:rsidRDefault="00B80F52" w:rsidP="00157376">
      <w:pPr>
        <w:spacing w:before="6"/>
        <w:ind w:left="100" w:right="-379"/>
        <w:rPr>
          <w:sz w:val="22"/>
          <w:szCs w:val="22"/>
        </w:rPr>
      </w:pPr>
    </w:p>
    <w:p w14:paraId="4B338B09" w14:textId="2785F338" w:rsidR="00B80F52" w:rsidRDefault="00B80F52" w:rsidP="00157376">
      <w:pPr>
        <w:spacing w:before="6"/>
        <w:ind w:left="100" w:right="-379"/>
        <w:rPr>
          <w:sz w:val="22"/>
          <w:szCs w:val="22"/>
        </w:rPr>
      </w:pPr>
    </w:p>
    <w:p w14:paraId="14677B5D" w14:textId="7B5F02A9" w:rsidR="008E64D1" w:rsidRDefault="008E64D1" w:rsidP="00AC2C77">
      <w:pPr>
        <w:spacing w:before="6"/>
        <w:ind w:left="100" w:right="-379"/>
        <w:rPr>
          <w:noProof/>
        </w:rPr>
      </w:pPr>
    </w:p>
    <w:p w14:paraId="2297FE78" w14:textId="22B13D8C" w:rsidR="00B80F52" w:rsidRDefault="00B80F52" w:rsidP="00AC2C77">
      <w:pPr>
        <w:spacing w:before="6"/>
        <w:ind w:left="100" w:right="-379"/>
        <w:rPr>
          <w:sz w:val="22"/>
          <w:szCs w:val="22"/>
        </w:rPr>
      </w:pPr>
    </w:p>
    <w:p w14:paraId="6921D622" w14:textId="20DC8C69" w:rsidR="00306FCA" w:rsidRDefault="00306FCA" w:rsidP="00AC2C77">
      <w:pPr>
        <w:spacing w:before="6"/>
        <w:ind w:left="100" w:right="-379"/>
        <w:rPr>
          <w:sz w:val="22"/>
          <w:szCs w:val="22"/>
        </w:rPr>
      </w:pPr>
    </w:p>
    <w:p w14:paraId="5ACFEF01" w14:textId="2CFED63D" w:rsidR="006B4E1F" w:rsidRDefault="004324B5" w:rsidP="00AC2C77">
      <w:pPr>
        <w:spacing w:before="6"/>
        <w:ind w:left="100" w:right="-379"/>
        <w:rPr>
          <w:sz w:val="22"/>
          <w:szCs w:val="22"/>
        </w:rPr>
      </w:pPr>
      <w:r>
        <w:rPr>
          <w:noProof/>
        </w:rPr>
        <mc:AlternateContent>
          <mc:Choice Requires="wps">
            <w:drawing>
              <wp:anchor distT="0" distB="0" distL="114300" distR="114300" simplePos="0" relativeHeight="251706880" behindDoc="0" locked="0" layoutInCell="1" allowOverlap="1" wp14:anchorId="5604DB87" wp14:editId="5CF8D0C8">
                <wp:simplePos x="0" y="0"/>
                <wp:positionH relativeFrom="column">
                  <wp:posOffset>-180975</wp:posOffset>
                </wp:positionH>
                <wp:positionV relativeFrom="paragraph">
                  <wp:posOffset>4309110</wp:posOffset>
                </wp:positionV>
                <wp:extent cx="5514975" cy="635"/>
                <wp:effectExtent l="0" t="0" r="0" b="0"/>
                <wp:wrapTopAndBottom/>
                <wp:docPr id="1074902287" name="Text Box 1"/>
                <wp:cNvGraphicFramePr/>
                <a:graphic xmlns:a="http://schemas.openxmlformats.org/drawingml/2006/main">
                  <a:graphicData uri="http://schemas.microsoft.com/office/word/2010/wordprocessingShape">
                    <wps:wsp>
                      <wps:cNvSpPr txBox="1"/>
                      <wps:spPr>
                        <a:xfrm>
                          <a:off x="0" y="0"/>
                          <a:ext cx="5514975" cy="635"/>
                        </a:xfrm>
                        <a:prstGeom prst="rect">
                          <a:avLst/>
                        </a:prstGeom>
                        <a:solidFill>
                          <a:prstClr val="white"/>
                        </a:solidFill>
                        <a:ln>
                          <a:noFill/>
                        </a:ln>
                      </wps:spPr>
                      <wps:txbx>
                        <w:txbxContent>
                          <w:p w14:paraId="5892DED9" w14:textId="433CFCB1" w:rsidR="004324B5" w:rsidRPr="002740EC" w:rsidRDefault="004324B5" w:rsidP="004324B5">
                            <w:pPr>
                              <w:pStyle w:val="Caption"/>
                              <w:rPr>
                                <w:noProof/>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604DB87" id="_x0000_s1027" type="#_x0000_t202" style="position:absolute;left:0;text-align:left;margin-left:-14.25pt;margin-top:339.3pt;width:434.25pt;height:.0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" stroked="f">
                <v:textbox style="mso-fit-shape-to-text:t" inset="0,0,0,0">
                  <w:txbxContent>
                    <w:p w14:paraId="5892DED9" w14:textId="433CFCB1" w:rsidR="004324B5" w:rsidRPr="002740EC" w:rsidRDefault="004324B5" w:rsidP="004324B5">
                      <w:pPr>
                        <w:pStyle w:val="Caption"/>
                        <w:rPr>
                          <w:noProof/>
                          <w:sz w:val="20"/>
                          <w:szCs w:val="20"/>
                        </w:rPr>
                      </w:pPr>
                    </w:p>
                  </w:txbxContent>
                </v:textbox>
                <w10:wrap type="topAndBottom"/>
              </v:shape>
            </w:pict>
          </mc:Fallback>
        </mc:AlternateContent>
      </w:r>
    </w:p>
    <w:p w14:paraId="7070D251" w14:textId="3ABE89B1" w:rsidR="00B80AF4" w:rsidRDefault="00B80AF4" w:rsidP="00B80AF4">
      <w:pPr>
        <w:keepNext/>
        <w:spacing w:before="6"/>
        <w:ind w:left="100" w:right="-379"/>
      </w:pPr>
    </w:p>
    <w:p w14:paraId="2310B21B" w14:textId="79A01976" w:rsidR="00D947DA" w:rsidRDefault="00D947DA" w:rsidP="00051AF1">
      <w:pPr>
        <w:spacing w:before="6"/>
        <w:ind w:right="-379"/>
        <w:jc w:val="both"/>
        <w:rPr>
          <w:noProof/>
        </w:rPr>
      </w:pPr>
    </w:p>
    <w:p w14:paraId="174D8F64" w14:textId="04150BDB" w:rsidR="008E64D1" w:rsidRDefault="008E64D1" w:rsidP="00051AF1">
      <w:pPr>
        <w:spacing w:before="6"/>
        <w:ind w:right="-379"/>
        <w:jc w:val="both"/>
        <w:rPr>
          <w:noProof/>
        </w:rPr>
      </w:pPr>
    </w:p>
    <w:p w14:paraId="17130675" w14:textId="16A482FC" w:rsidR="00E46218" w:rsidRDefault="00274829" w:rsidP="00051AF1">
      <w:pPr>
        <w:spacing w:before="6"/>
        <w:ind w:right="-379"/>
        <w:jc w:val="both"/>
        <w:rPr>
          <w:noProof/>
        </w:rPr>
      </w:pPr>
      <w:r>
        <w:rPr>
          <w:noProof/>
        </w:rPr>
        <w:t xml:space="preserve"> </w:t>
      </w:r>
    </w:p>
    <w:p w14:paraId="21D186A5" w14:textId="74051407" w:rsidR="00467D2C" w:rsidRDefault="00274829" w:rsidP="00051AF1">
      <w:pPr>
        <w:spacing w:before="6"/>
        <w:ind w:right="-379"/>
        <w:jc w:val="both"/>
        <w:rPr>
          <w:noProof/>
        </w:rPr>
      </w:pPr>
      <w:r>
        <w:rPr>
          <w:noProof/>
        </w:rPr>
        <w:t xml:space="preserve">        </w:t>
      </w:r>
      <w:r>
        <w:rPr>
          <w:noProof/>
        </w:rPr>
        <w:drawing>
          <wp:inline distT="0" distB="0" distL="0" distR="0" wp14:anchorId="72B4E5BA" wp14:editId="0BD53A5E">
            <wp:extent cx="6102350" cy="3402330"/>
            <wp:effectExtent l="0" t="0" r="0" b="7620"/>
            <wp:docPr id="1424939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02350" cy="3402330"/>
                    </a:xfrm>
                    <a:prstGeom prst="rect">
                      <a:avLst/>
                    </a:prstGeom>
                    <a:noFill/>
                    <a:ln>
                      <a:noFill/>
                    </a:ln>
                  </pic:spPr>
                </pic:pic>
              </a:graphicData>
            </a:graphic>
          </wp:inline>
        </w:drawing>
      </w:r>
    </w:p>
    <w:p w14:paraId="3546B48D" w14:textId="1E789F5E" w:rsidR="007C2BCD" w:rsidRDefault="007C2BCD" w:rsidP="007C2BCD">
      <w:pPr>
        <w:keepNext/>
        <w:spacing w:before="6"/>
        <w:ind w:right="-379"/>
        <w:jc w:val="both"/>
      </w:pPr>
    </w:p>
    <w:p w14:paraId="5224EE0E" w14:textId="38E34EC9" w:rsidR="008E64D1" w:rsidRDefault="008E64D1" w:rsidP="00051AF1">
      <w:pPr>
        <w:spacing w:before="6"/>
        <w:ind w:right="-379"/>
        <w:jc w:val="both"/>
        <w:rPr>
          <w:noProof/>
        </w:rPr>
      </w:pPr>
    </w:p>
    <w:p w14:paraId="2355479F" w14:textId="32864636" w:rsidR="00306FCA" w:rsidRDefault="00306FCA" w:rsidP="00051AF1">
      <w:pPr>
        <w:spacing w:before="6"/>
        <w:ind w:right="-379"/>
        <w:jc w:val="both"/>
      </w:pPr>
    </w:p>
    <w:p w14:paraId="3E604D37" w14:textId="42C5B9EC" w:rsidR="004B784D" w:rsidRDefault="004B784D" w:rsidP="00051AF1">
      <w:pPr>
        <w:spacing w:before="6"/>
        <w:ind w:right="-379"/>
        <w:jc w:val="both"/>
      </w:pPr>
    </w:p>
    <w:p w14:paraId="0435C28E" w14:textId="4F5FCEEB" w:rsidR="009354B1" w:rsidRDefault="009354B1" w:rsidP="00051AF1">
      <w:pPr>
        <w:spacing w:before="6"/>
        <w:ind w:right="-379"/>
        <w:jc w:val="both"/>
      </w:pPr>
    </w:p>
    <w:p w14:paraId="5D2A003B" w14:textId="7E565328" w:rsidR="000014C9" w:rsidRDefault="000014C9" w:rsidP="00051AF1">
      <w:pPr>
        <w:spacing w:before="6"/>
        <w:ind w:right="-379"/>
        <w:jc w:val="both"/>
      </w:pPr>
    </w:p>
    <w:p w14:paraId="5529BA38" w14:textId="003C0F29" w:rsidR="000014C9" w:rsidRDefault="000014C9" w:rsidP="00051AF1">
      <w:pPr>
        <w:spacing w:before="6"/>
        <w:ind w:right="-379"/>
        <w:jc w:val="both"/>
      </w:pPr>
    </w:p>
    <w:p w14:paraId="0A2E7719" w14:textId="069CB61F" w:rsidR="000014C9" w:rsidRDefault="000014C9" w:rsidP="00051AF1">
      <w:pPr>
        <w:spacing w:before="6"/>
        <w:ind w:right="-379"/>
        <w:jc w:val="both"/>
      </w:pPr>
    </w:p>
    <w:p w14:paraId="73F6F44B" w14:textId="7909F731" w:rsidR="000014C9" w:rsidRDefault="000014C9" w:rsidP="00051AF1">
      <w:pPr>
        <w:spacing w:before="6"/>
        <w:ind w:right="-379"/>
        <w:jc w:val="both"/>
      </w:pPr>
    </w:p>
    <w:p w14:paraId="76E14C13" w14:textId="4004FDED" w:rsidR="000014C9" w:rsidRDefault="00274829" w:rsidP="00051AF1">
      <w:pPr>
        <w:spacing w:before="6"/>
        <w:ind w:right="-379"/>
        <w:jc w:val="both"/>
      </w:pPr>
      <w:r>
        <w:t xml:space="preserve">   </w:t>
      </w:r>
      <w:r w:rsidR="002E501D">
        <w:t xml:space="preserve">     </w:t>
      </w:r>
      <w:r w:rsidR="002E501D">
        <w:rPr>
          <w:noProof/>
        </w:rPr>
        <w:drawing>
          <wp:inline distT="0" distB="0" distL="0" distR="0" wp14:anchorId="076B7E61" wp14:editId="1A8E3482">
            <wp:extent cx="6108700" cy="3286125"/>
            <wp:effectExtent l="0" t="0" r="6350" b="9525"/>
            <wp:docPr id="1180659478" name="Picture 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59478" name="Picture 6"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08700" cy="3286125"/>
                    </a:xfrm>
                    <a:prstGeom prst="rect">
                      <a:avLst/>
                    </a:prstGeom>
                    <a:noFill/>
                    <a:ln>
                      <a:noFill/>
                    </a:ln>
                  </pic:spPr>
                </pic:pic>
              </a:graphicData>
            </a:graphic>
          </wp:inline>
        </w:drawing>
      </w:r>
    </w:p>
    <w:p w14:paraId="392AE5AC" w14:textId="688F72FE" w:rsidR="005A56AB" w:rsidRDefault="005A56AB" w:rsidP="005A56AB">
      <w:pPr>
        <w:keepNext/>
        <w:spacing w:before="6"/>
        <w:ind w:right="-379"/>
        <w:jc w:val="both"/>
      </w:pPr>
    </w:p>
    <w:p w14:paraId="72D7A8BD" w14:textId="21E28072" w:rsidR="000014C9" w:rsidRDefault="000014C9" w:rsidP="00051AF1">
      <w:pPr>
        <w:spacing w:before="6"/>
        <w:ind w:right="-379"/>
        <w:jc w:val="both"/>
      </w:pPr>
    </w:p>
    <w:p w14:paraId="56305C99" w14:textId="412D051A" w:rsidR="000014C9" w:rsidRDefault="000014C9" w:rsidP="00051AF1">
      <w:pPr>
        <w:spacing w:before="6"/>
        <w:ind w:right="-379"/>
        <w:jc w:val="both"/>
      </w:pPr>
    </w:p>
    <w:p w14:paraId="4E533C53" w14:textId="4BA87181" w:rsidR="000014C9" w:rsidRDefault="000014C9" w:rsidP="00051AF1">
      <w:pPr>
        <w:spacing w:before="6"/>
        <w:ind w:right="-379"/>
        <w:jc w:val="both"/>
      </w:pPr>
    </w:p>
    <w:p w14:paraId="69A5310A" w14:textId="001F61EE" w:rsidR="000014C9" w:rsidRDefault="000014C9" w:rsidP="00051AF1">
      <w:pPr>
        <w:spacing w:before="6"/>
        <w:ind w:right="-379"/>
        <w:jc w:val="both"/>
      </w:pPr>
    </w:p>
    <w:p w14:paraId="0B6DF377" w14:textId="78852E90" w:rsidR="000014C9" w:rsidRDefault="000014C9" w:rsidP="00051AF1">
      <w:pPr>
        <w:spacing w:before="6"/>
        <w:ind w:right="-379"/>
        <w:jc w:val="both"/>
      </w:pPr>
    </w:p>
    <w:p w14:paraId="6E1667DA" w14:textId="4D4C2CF2" w:rsidR="000014C9" w:rsidRDefault="000014C9" w:rsidP="00051AF1">
      <w:pPr>
        <w:spacing w:before="6"/>
        <w:ind w:right="-379"/>
        <w:jc w:val="both"/>
      </w:pPr>
    </w:p>
    <w:p w14:paraId="105D3AE2" w14:textId="2652BC14" w:rsidR="000014C9" w:rsidRDefault="000014C9" w:rsidP="00051AF1">
      <w:pPr>
        <w:spacing w:before="6"/>
        <w:ind w:right="-379"/>
        <w:jc w:val="both"/>
      </w:pPr>
    </w:p>
    <w:p w14:paraId="55E909D6" w14:textId="01A4E4CE" w:rsidR="000014C9" w:rsidRDefault="000014C9" w:rsidP="00051AF1">
      <w:pPr>
        <w:spacing w:before="6"/>
        <w:ind w:right="-379"/>
        <w:jc w:val="both"/>
      </w:pPr>
    </w:p>
    <w:p w14:paraId="5C890F13" w14:textId="0FB616E7" w:rsidR="000014C9" w:rsidRDefault="000014C9" w:rsidP="00051AF1">
      <w:pPr>
        <w:spacing w:before="6"/>
        <w:ind w:right="-379"/>
        <w:jc w:val="both"/>
      </w:pPr>
    </w:p>
    <w:p w14:paraId="4F48E10E" w14:textId="37296D77" w:rsidR="000014C9" w:rsidRDefault="000014C9" w:rsidP="00051AF1">
      <w:pPr>
        <w:spacing w:before="6"/>
        <w:ind w:right="-379"/>
        <w:jc w:val="both"/>
      </w:pPr>
    </w:p>
    <w:p w14:paraId="3FF15EA5" w14:textId="662585EE" w:rsidR="000014C9" w:rsidRDefault="000014C9" w:rsidP="00051AF1">
      <w:pPr>
        <w:spacing w:before="6"/>
        <w:ind w:right="-379"/>
        <w:jc w:val="both"/>
      </w:pPr>
    </w:p>
    <w:p w14:paraId="7EBCC808" w14:textId="4ECFB298" w:rsidR="000014C9" w:rsidRDefault="000014C9" w:rsidP="007C2BCD"/>
    <w:sectPr w:rsidR="000014C9" w:rsidSect="003D64B6">
      <w:pgSz w:w="1192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4DE9" w14:textId="77777777" w:rsidR="00B71BE9" w:rsidRDefault="00B71BE9" w:rsidP="00051AF1">
      <w:r>
        <w:separator/>
      </w:r>
    </w:p>
  </w:endnote>
  <w:endnote w:type="continuationSeparator" w:id="0">
    <w:p w14:paraId="7839DEEB" w14:textId="77777777" w:rsidR="00B71BE9" w:rsidRDefault="00B71BE9" w:rsidP="0005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D3DB" w14:textId="77777777" w:rsidR="00B71BE9" w:rsidRDefault="00B71BE9" w:rsidP="00051AF1">
      <w:r>
        <w:separator/>
      </w:r>
    </w:p>
  </w:footnote>
  <w:footnote w:type="continuationSeparator" w:id="0">
    <w:p w14:paraId="16CE7E44" w14:textId="77777777" w:rsidR="00B71BE9" w:rsidRDefault="00B71BE9" w:rsidP="00051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515"/>
    <w:multiLevelType w:val="hybridMultilevel"/>
    <w:tmpl w:val="4E50E546"/>
    <w:lvl w:ilvl="0" w:tplc="088C619E">
      <w:numFmt w:val="bullet"/>
      <w:lvlText w:val=""/>
      <w:lvlJc w:val="left"/>
      <w:pPr>
        <w:ind w:left="568" w:hanging="360"/>
      </w:pPr>
      <w:rPr>
        <w:rFonts w:ascii="Symbol" w:eastAsia="Times New Roman" w:hAnsi="Symbol" w:cs="Times New Roman" w:hint="default"/>
      </w:rPr>
    </w:lvl>
    <w:lvl w:ilvl="1" w:tplc="40090003" w:tentative="1">
      <w:start w:val="1"/>
      <w:numFmt w:val="bullet"/>
      <w:lvlText w:val="o"/>
      <w:lvlJc w:val="left"/>
      <w:pPr>
        <w:ind w:left="1288" w:hanging="360"/>
      </w:pPr>
      <w:rPr>
        <w:rFonts w:ascii="Courier New" w:hAnsi="Courier New" w:cs="Courier New" w:hint="default"/>
      </w:rPr>
    </w:lvl>
    <w:lvl w:ilvl="2" w:tplc="40090005" w:tentative="1">
      <w:start w:val="1"/>
      <w:numFmt w:val="bullet"/>
      <w:lvlText w:val=""/>
      <w:lvlJc w:val="left"/>
      <w:pPr>
        <w:ind w:left="2008" w:hanging="360"/>
      </w:pPr>
      <w:rPr>
        <w:rFonts w:ascii="Wingdings" w:hAnsi="Wingdings" w:hint="default"/>
      </w:rPr>
    </w:lvl>
    <w:lvl w:ilvl="3" w:tplc="40090001" w:tentative="1">
      <w:start w:val="1"/>
      <w:numFmt w:val="bullet"/>
      <w:lvlText w:val=""/>
      <w:lvlJc w:val="left"/>
      <w:pPr>
        <w:ind w:left="2728" w:hanging="360"/>
      </w:pPr>
      <w:rPr>
        <w:rFonts w:ascii="Symbol" w:hAnsi="Symbol" w:hint="default"/>
      </w:rPr>
    </w:lvl>
    <w:lvl w:ilvl="4" w:tplc="40090003" w:tentative="1">
      <w:start w:val="1"/>
      <w:numFmt w:val="bullet"/>
      <w:lvlText w:val="o"/>
      <w:lvlJc w:val="left"/>
      <w:pPr>
        <w:ind w:left="3448" w:hanging="360"/>
      </w:pPr>
      <w:rPr>
        <w:rFonts w:ascii="Courier New" w:hAnsi="Courier New" w:cs="Courier New" w:hint="default"/>
      </w:rPr>
    </w:lvl>
    <w:lvl w:ilvl="5" w:tplc="40090005" w:tentative="1">
      <w:start w:val="1"/>
      <w:numFmt w:val="bullet"/>
      <w:lvlText w:val=""/>
      <w:lvlJc w:val="left"/>
      <w:pPr>
        <w:ind w:left="4168" w:hanging="360"/>
      </w:pPr>
      <w:rPr>
        <w:rFonts w:ascii="Wingdings" w:hAnsi="Wingdings" w:hint="default"/>
      </w:rPr>
    </w:lvl>
    <w:lvl w:ilvl="6" w:tplc="40090001" w:tentative="1">
      <w:start w:val="1"/>
      <w:numFmt w:val="bullet"/>
      <w:lvlText w:val=""/>
      <w:lvlJc w:val="left"/>
      <w:pPr>
        <w:ind w:left="4888" w:hanging="360"/>
      </w:pPr>
      <w:rPr>
        <w:rFonts w:ascii="Symbol" w:hAnsi="Symbol" w:hint="default"/>
      </w:rPr>
    </w:lvl>
    <w:lvl w:ilvl="7" w:tplc="40090003" w:tentative="1">
      <w:start w:val="1"/>
      <w:numFmt w:val="bullet"/>
      <w:lvlText w:val="o"/>
      <w:lvlJc w:val="left"/>
      <w:pPr>
        <w:ind w:left="5608" w:hanging="360"/>
      </w:pPr>
      <w:rPr>
        <w:rFonts w:ascii="Courier New" w:hAnsi="Courier New" w:cs="Courier New" w:hint="default"/>
      </w:rPr>
    </w:lvl>
    <w:lvl w:ilvl="8" w:tplc="40090005" w:tentative="1">
      <w:start w:val="1"/>
      <w:numFmt w:val="bullet"/>
      <w:lvlText w:val=""/>
      <w:lvlJc w:val="left"/>
      <w:pPr>
        <w:ind w:left="6328" w:hanging="360"/>
      </w:pPr>
      <w:rPr>
        <w:rFonts w:ascii="Wingdings" w:hAnsi="Wingdings" w:hint="default"/>
      </w:rPr>
    </w:lvl>
  </w:abstractNum>
  <w:abstractNum w:abstractNumId="1" w15:restartNumberingAfterBreak="0">
    <w:nsid w:val="106A66E2"/>
    <w:multiLevelType w:val="hybridMultilevel"/>
    <w:tmpl w:val="50ECC92A"/>
    <w:lvl w:ilvl="0" w:tplc="088C619E">
      <w:numFmt w:val="bullet"/>
      <w:lvlText w:val=""/>
      <w:lvlJc w:val="left"/>
      <w:pPr>
        <w:ind w:left="820" w:hanging="360"/>
      </w:pPr>
      <w:rPr>
        <w:rFonts w:ascii="Symbol" w:eastAsia="Times New Roman" w:hAnsi="Symbol" w:cs="Times New Roman"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 w15:restartNumberingAfterBreak="0">
    <w:nsid w:val="14373E16"/>
    <w:multiLevelType w:val="hybridMultilevel"/>
    <w:tmpl w:val="161A60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D24386"/>
    <w:multiLevelType w:val="hybridMultilevel"/>
    <w:tmpl w:val="436AB84E"/>
    <w:lvl w:ilvl="0" w:tplc="40090001">
      <w:start w:val="1"/>
      <w:numFmt w:val="bullet"/>
      <w:lvlText w:val=""/>
      <w:lvlJc w:val="left"/>
      <w:pPr>
        <w:ind w:left="1432" w:hanging="360"/>
      </w:pPr>
      <w:rPr>
        <w:rFonts w:ascii="Symbol" w:hAnsi="Symbol" w:hint="default"/>
      </w:rPr>
    </w:lvl>
    <w:lvl w:ilvl="1" w:tplc="40090003" w:tentative="1">
      <w:start w:val="1"/>
      <w:numFmt w:val="bullet"/>
      <w:lvlText w:val="o"/>
      <w:lvlJc w:val="left"/>
      <w:pPr>
        <w:ind w:left="2152" w:hanging="360"/>
      </w:pPr>
      <w:rPr>
        <w:rFonts w:ascii="Courier New" w:hAnsi="Courier New" w:cs="Courier New" w:hint="default"/>
      </w:rPr>
    </w:lvl>
    <w:lvl w:ilvl="2" w:tplc="40090005" w:tentative="1">
      <w:start w:val="1"/>
      <w:numFmt w:val="bullet"/>
      <w:lvlText w:val=""/>
      <w:lvlJc w:val="left"/>
      <w:pPr>
        <w:ind w:left="2872" w:hanging="360"/>
      </w:pPr>
      <w:rPr>
        <w:rFonts w:ascii="Wingdings" w:hAnsi="Wingdings" w:hint="default"/>
      </w:rPr>
    </w:lvl>
    <w:lvl w:ilvl="3" w:tplc="40090001" w:tentative="1">
      <w:start w:val="1"/>
      <w:numFmt w:val="bullet"/>
      <w:lvlText w:val=""/>
      <w:lvlJc w:val="left"/>
      <w:pPr>
        <w:ind w:left="3592" w:hanging="360"/>
      </w:pPr>
      <w:rPr>
        <w:rFonts w:ascii="Symbol" w:hAnsi="Symbol" w:hint="default"/>
      </w:rPr>
    </w:lvl>
    <w:lvl w:ilvl="4" w:tplc="40090003" w:tentative="1">
      <w:start w:val="1"/>
      <w:numFmt w:val="bullet"/>
      <w:lvlText w:val="o"/>
      <w:lvlJc w:val="left"/>
      <w:pPr>
        <w:ind w:left="4312" w:hanging="360"/>
      </w:pPr>
      <w:rPr>
        <w:rFonts w:ascii="Courier New" w:hAnsi="Courier New" w:cs="Courier New" w:hint="default"/>
      </w:rPr>
    </w:lvl>
    <w:lvl w:ilvl="5" w:tplc="40090005" w:tentative="1">
      <w:start w:val="1"/>
      <w:numFmt w:val="bullet"/>
      <w:lvlText w:val=""/>
      <w:lvlJc w:val="left"/>
      <w:pPr>
        <w:ind w:left="5032" w:hanging="360"/>
      </w:pPr>
      <w:rPr>
        <w:rFonts w:ascii="Wingdings" w:hAnsi="Wingdings" w:hint="default"/>
      </w:rPr>
    </w:lvl>
    <w:lvl w:ilvl="6" w:tplc="40090001" w:tentative="1">
      <w:start w:val="1"/>
      <w:numFmt w:val="bullet"/>
      <w:lvlText w:val=""/>
      <w:lvlJc w:val="left"/>
      <w:pPr>
        <w:ind w:left="5752" w:hanging="360"/>
      </w:pPr>
      <w:rPr>
        <w:rFonts w:ascii="Symbol" w:hAnsi="Symbol" w:hint="default"/>
      </w:rPr>
    </w:lvl>
    <w:lvl w:ilvl="7" w:tplc="40090003" w:tentative="1">
      <w:start w:val="1"/>
      <w:numFmt w:val="bullet"/>
      <w:lvlText w:val="o"/>
      <w:lvlJc w:val="left"/>
      <w:pPr>
        <w:ind w:left="6472" w:hanging="360"/>
      </w:pPr>
      <w:rPr>
        <w:rFonts w:ascii="Courier New" w:hAnsi="Courier New" w:cs="Courier New" w:hint="default"/>
      </w:rPr>
    </w:lvl>
    <w:lvl w:ilvl="8" w:tplc="40090005" w:tentative="1">
      <w:start w:val="1"/>
      <w:numFmt w:val="bullet"/>
      <w:lvlText w:val=""/>
      <w:lvlJc w:val="left"/>
      <w:pPr>
        <w:ind w:left="7192" w:hanging="360"/>
      </w:pPr>
      <w:rPr>
        <w:rFonts w:ascii="Wingdings" w:hAnsi="Wingdings" w:hint="default"/>
      </w:rPr>
    </w:lvl>
  </w:abstractNum>
  <w:abstractNum w:abstractNumId="4" w15:restartNumberingAfterBreak="0">
    <w:nsid w:val="1DC8329B"/>
    <w:multiLevelType w:val="multilevel"/>
    <w:tmpl w:val="44FCDB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1F4E2887"/>
    <w:multiLevelType w:val="hybridMultilevel"/>
    <w:tmpl w:val="04768B66"/>
    <w:lvl w:ilvl="0" w:tplc="6CD253B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0BB5B42"/>
    <w:multiLevelType w:val="hybridMultilevel"/>
    <w:tmpl w:val="9ED4C1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611BD5"/>
    <w:multiLevelType w:val="hybridMultilevel"/>
    <w:tmpl w:val="FDCE60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38157A"/>
    <w:multiLevelType w:val="hybridMultilevel"/>
    <w:tmpl w:val="B0B0F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4F0AB4"/>
    <w:multiLevelType w:val="hybridMultilevel"/>
    <w:tmpl w:val="87A425E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0" w15:restartNumberingAfterBreak="0">
    <w:nsid w:val="306434C4"/>
    <w:multiLevelType w:val="hybridMultilevel"/>
    <w:tmpl w:val="1502730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B3053FE"/>
    <w:multiLevelType w:val="hybridMultilevel"/>
    <w:tmpl w:val="E612DE0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2" w15:restartNumberingAfterBreak="0">
    <w:nsid w:val="411B6777"/>
    <w:multiLevelType w:val="hybridMultilevel"/>
    <w:tmpl w:val="31D64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804D53"/>
    <w:multiLevelType w:val="hybridMultilevel"/>
    <w:tmpl w:val="74F2DC5E"/>
    <w:lvl w:ilvl="0" w:tplc="088C619E">
      <w:numFmt w:val="bullet"/>
      <w:lvlText w:val=""/>
      <w:lvlJc w:val="left"/>
      <w:pPr>
        <w:ind w:left="720" w:hanging="360"/>
      </w:pPr>
      <w:rPr>
        <w:rFonts w:ascii="Symbol" w:eastAsia="Times New Roman" w:hAnsi="Symbo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81A4F1F"/>
    <w:multiLevelType w:val="hybridMultilevel"/>
    <w:tmpl w:val="668449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562AE9"/>
    <w:multiLevelType w:val="hybridMultilevel"/>
    <w:tmpl w:val="ADBC99BE"/>
    <w:lvl w:ilvl="0" w:tplc="40090001">
      <w:start w:val="1"/>
      <w:numFmt w:val="bullet"/>
      <w:lvlText w:val=""/>
      <w:lvlJc w:val="left"/>
      <w:pPr>
        <w:ind w:left="720" w:hanging="360"/>
      </w:pPr>
      <w:rPr>
        <w:rFonts w:ascii="Symbol" w:hAnsi="Symbol" w:hint="default"/>
      </w:rPr>
    </w:lvl>
    <w:lvl w:ilvl="1" w:tplc="89D8A088">
      <w:start w:val="3"/>
      <w:numFmt w:val="bullet"/>
      <w:lvlText w:val=""/>
      <w:lvlJc w:val="left"/>
      <w:pPr>
        <w:ind w:left="1440" w:hanging="360"/>
      </w:pPr>
      <w:rPr>
        <w:rFonts w:ascii="Wingdings" w:eastAsia="Times New Roman" w:hAnsi="Wingdings"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5472591"/>
    <w:multiLevelType w:val="hybridMultilevel"/>
    <w:tmpl w:val="E3E8C24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0328D"/>
    <w:multiLevelType w:val="hybridMultilevel"/>
    <w:tmpl w:val="ED6E51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84873155">
    <w:abstractNumId w:val="4"/>
  </w:num>
  <w:num w:numId="2" w16cid:durableId="1256591962">
    <w:abstractNumId w:val="11"/>
  </w:num>
  <w:num w:numId="3" w16cid:durableId="650328114">
    <w:abstractNumId w:val="0"/>
  </w:num>
  <w:num w:numId="4" w16cid:durableId="268050377">
    <w:abstractNumId w:val="9"/>
  </w:num>
  <w:num w:numId="5" w16cid:durableId="1307472420">
    <w:abstractNumId w:val="1"/>
  </w:num>
  <w:num w:numId="6" w16cid:durableId="474303180">
    <w:abstractNumId w:val="10"/>
  </w:num>
  <w:num w:numId="7" w16cid:durableId="615253392">
    <w:abstractNumId w:val="3"/>
  </w:num>
  <w:num w:numId="8" w16cid:durableId="541095611">
    <w:abstractNumId w:val="7"/>
  </w:num>
  <w:num w:numId="9" w16cid:durableId="1571378481">
    <w:abstractNumId w:val="17"/>
  </w:num>
  <w:num w:numId="10" w16cid:durableId="2053262625">
    <w:abstractNumId w:val="6"/>
  </w:num>
  <w:num w:numId="11" w16cid:durableId="1043479998">
    <w:abstractNumId w:val="16"/>
  </w:num>
  <w:num w:numId="12" w16cid:durableId="1518302620">
    <w:abstractNumId w:val="13"/>
  </w:num>
  <w:num w:numId="13" w16cid:durableId="743529513">
    <w:abstractNumId w:val="15"/>
  </w:num>
  <w:num w:numId="14" w16cid:durableId="1793090336">
    <w:abstractNumId w:val="2"/>
  </w:num>
  <w:num w:numId="15" w16cid:durableId="2011987039">
    <w:abstractNumId w:val="12"/>
  </w:num>
  <w:num w:numId="16" w16cid:durableId="591813955">
    <w:abstractNumId w:val="8"/>
  </w:num>
  <w:num w:numId="17" w16cid:durableId="604849364">
    <w:abstractNumId w:val="14"/>
  </w:num>
  <w:num w:numId="18" w16cid:durableId="879634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E6"/>
    <w:rsid w:val="000014C9"/>
    <w:rsid w:val="00006420"/>
    <w:rsid w:val="000078FC"/>
    <w:rsid w:val="00020183"/>
    <w:rsid w:val="000253B9"/>
    <w:rsid w:val="00033F73"/>
    <w:rsid w:val="00041C66"/>
    <w:rsid w:val="00051AF1"/>
    <w:rsid w:val="00052136"/>
    <w:rsid w:val="000562F2"/>
    <w:rsid w:val="00075C64"/>
    <w:rsid w:val="000A3835"/>
    <w:rsid w:val="000B166D"/>
    <w:rsid w:val="000C2EDC"/>
    <w:rsid w:val="000D2220"/>
    <w:rsid w:val="000F0A6A"/>
    <w:rsid w:val="000F3EFF"/>
    <w:rsid w:val="00105305"/>
    <w:rsid w:val="00105ABF"/>
    <w:rsid w:val="00106E80"/>
    <w:rsid w:val="0011104F"/>
    <w:rsid w:val="00115D16"/>
    <w:rsid w:val="0012652F"/>
    <w:rsid w:val="001354EE"/>
    <w:rsid w:val="0014352D"/>
    <w:rsid w:val="00150300"/>
    <w:rsid w:val="00155602"/>
    <w:rsid w:val="00157376"/>
    <w:rsid w:val="00162335"/>
    <w:rsid w:val="001640B6"/>
    <w:rsid w:val="00167B8D"/>
    <w:rsid w:val="001720E7"/>
    <w:rsid w:val="00181A83"/>
    <w:rsid w:val="00184C92"/>
    <w:rsid w:val="00195DC7"/>
    <w:rsid w:val="001A4145"/>
    <w:rsid w:val="001C31C9"/>
    <w:rsid w:val="001C69D3"/>
    <w:rsid w:val="001E0371"/>
    <w:rsid w:val="001F077E"/>
    <w:rsid w:val="001F39D0"/>
    <w:rsid w:val="001F6BC8"/>
    <w:rsid w:val="0020673A"/>
    <w:rsid w:val="0022100A"/>
    <w:rsid w:val="00223641"/>
    <w:rsid w:val="00225D97"/>
    <w:rsid w:val="00240354"/>
    <w:rsid w:val="00255691"/>
    <w:rsid w:val="00261640"/>
    <w:rsid w:val="0026221A"/>
    <w:rsid w:val="00262DC9"/>
    <w:rsid w:val="00274829"/>
    <w:rsid w:val="002A2A03"/>
    <w:rsid w:val="002B39D9"/>
    <w:rsid w:val="002B4DDB"/>
    <w:rsid w:val="002C5252"/>
    <w:rsid w:val="002C6166"/>
    <w:rsid w:val="002E40B2"/>
    <w:rsid w:val="002E501D"/>
    <w:rsid w:val="002F1E2A"/>
    <w:rsid w:val="003020D4"/>
    <w:rsid w:val="00306FCA"/>
    <w:rsid w:val="00312AA5"/>
    <w:rsid w:val="003216C9"/>
    <w:rsid w:val="003844AB"/>
    <w:rsid w:val="003B0F77"/>
    <w:rsid w:val="003B2C37"/>
    <w:rsid w:val="003B3A87"/>
    <w:rsid w:val="003B47E4"/>
    <w:rsid w:val="003D483B"/>
    <w:rsid w:val="003D64B6"/>
    <w:rsid w:val="003F2557"/>
    <w:rsid w:val="003F3A17"/>
    <w:rsid w:val="0042377D"/>
    <w:rsid w:val="004324B5"/>
    <w:rsid w:val="004343F7"/>
    <w:rsid w:val="0043467C"/>
    <w:rsid w:val="0044032E"/>
    <w:rsid w:val="00444500"/>
    <w:rsid w:val="00454755"/>
    <w:rsid w:val="004620DF"/>
    <w:rsid w:val="00467D2C"/>
    <w:rsid w:val="0049263A"/>
    <w:rsid w:val="0049265C"/>
    <w:rsid w:val="004978A2"/>
    <w:rsid w:val="004A603E"/>
    <w:rsid w:val="004B5644"/>
    <w:rsid w:val="004B784D"/>
    <w:rsid w:val="004D224B"/>
    <w:rsid w:val="004D23FA"/>
    <w:rsid w:val="004F1DAE"/>
    <w:rsid w:val="00500300"/>
    <w:rsid w:val="00510938"/>
    <w:rsid w:val="0051487D"/>
    <w:rsid w:val="00514B8E"/>
    <w:rsid w:val="00521132"/>
    <w:rsid w:val="005238FC"/>
    <w:rsid w:val="0053467F"/>
    <w:rsid w:val="00555DF0"/>
    <w:rsid w:val="00557171"/>
    <w:rsid w:val="00561437"/>
    <w:rsid w:val="00564E82"/>
    <w:rsid w:val="0057160E"/>
    <w:rsid w:val="0058385F"/>
    <w:rsid w:val="00584486"/>
    <w:rsid w:val="005902ED"/>
    <w:rsid w:val="005A3C6F"/>
    <w:rsid w:val="005A56AB"/>
    <w:rsid w:val="005D2721"/>
    <w:rsid w:val="0060779B"/>
    <w:rsid w:val="00613E66"/>
    <w:rsid w:val="006238C9"/>
    <w:rsid w:val="00635A5A"/>
    <w:rsid w:val="00650A3C"/>
    <w:rsid w:val="00650B81"/>
    <w:rsid w:val="00651AD6"/>
    <w:rsid w:val="006526D2"/>
    <w:rsid w:val="00661144"/>
    <w:rsid w:val="00673AAB"/>
    <w:rsid w:val="006909A8"/>
    <w:rsid w:val="0069190E"/>
    <w:rsid w:val="00694AEF"/>
    <w:rsid w:val="006A73A1"/>
    <w:rsid w:val="006B4E1F"/>
    <w:rsid w:val="00706061"/>
    <w:rsid w:val="007107C3"/>
    <w:rsid w:val="0072042C"/>
    <w:rsid w:val="00731FDF"/>
    <w:rsid w:val="007414BB"/>
    <w:rsid w:val="00755630"/>
    <w:rsid w:val="007759F7"/>
    <w:rsid w:val="00775DDB"/>
    <w:rsid w:val="00780F51"/>
    <w:rsid w:val="00782243"/>
    <w:rsid w:val="00790C0C"/>
    <w:rsid w:val="007A220A"/>
    <w:rsid w:val="007A633B"/>
    <w:rsid w:val="007A69D4"/>
    <w:rsid w:val="007C2BCD"/>
    <w:rsid w:val="007D0B18"/>
    <w:rsid w:val="007D271F"/>
    <w:rsid w:val="007D3BE4"/>
    <w:rsid w:val="007D4A59"/>
    <w:rsid w:val="007E0876"/>
    <w:rsid w:val="007F2537"/>
    <w:rsid w:val="0084184D"/>
    <w:rsid w:val="008625C1"/>
    <w:rsid w:val="00886FEB"/>
    <w:rsid w:val="00895903"/>
    <w:rsid w:val="008A4396"/>
    <w:rsid w:val="008B591F"/>
    <w:rsid w:val="008D1C30"/>
    <w:rsid w:val="008E1CB1"/>
    <w:rsid w:val="008E64D1"/>
    <w:rsid w:val="00903882"/>
    <w:rsid w:val="009158E6"/>
    <w:rsid w:val="0092045A"/>
    <w:rsid w:val="009354B1"/>
    <w:rsid w:val="0093747B"/>
    <w:rsid w:val="00952337"/>
    <w:rsid w:val="0099458B"/>
    <w:rsid w:val="009A2C18"/>
    <w:rsid w:val="009B21FA"/>
    <w:rsid w:val="009C57E8"/>
    <w:rsid w:val="009C795D"/>
    <w:rsid w:val="009E6C21"/>
    <w:rsid w:val="009F1A6B"/>
    <w:rsid w:val="00A22F94"/>
    <w:rsid w:val="00A32389"/>
    <w:rsid w:val="00A326D5"/>
    <w:rsid w:val="00A35FFF"/>
    <w:rsid w:val="00A37209"/>
    <w:rsid w:val="00A37D8D"/>
    <w:rsid w:val="00A60257"/>
    <w:rsid w:val="00A63680"/>
    <w:rsid w:val="00A643C5"/>
    <w:rsid w:val="00A666A5"/>
    <w:rsid w:val="00A758BB"/>
    <w:rsid w:val="00A77C36"/>
    <w:rsid w:val="00A91755"/>
    <w:rsid w:val="00A92884"/>
    <w:rsid w:val="00A96F03"/>
    <w:rsid w:val="00AA6EF6"/>
    <w:rsid w:val="00AC2C77"/>
    <w:rsid w:val="00AC399A"/>
    <w:rsid w:val="00AC6D0D"/>
    <w:rsid w:val="00AD7399"/>
    <w:rsid w:val="00AE2D1C"/>
    <w:rsid w:val="00AE4988"/>
    <w:rsid w:val="00B03919"/>
    <w:rsid w:val="00B06018"/>
    <w:rsid w:val="00B1192A"/>
    <w:rsid w:val="00B24026"/>
    <w:rsid w:val="00B37BF4"/>
    <w:rsid w:val="00B41F76"/>
    <w:rsid w:val="00B5111A"/>
    <w:rsid w:val="00B52C9D"/>
    <w:rsid w:val="00B5450B"/>
    <w:rsid w:val="00B71BE9"/>
    <w:rsid w:val="00B74430"/>
    <w:rsid w:val="00B80AF4"/>
    <w:rsid w:val="00B80F52"/>
    <w:rsid w:val="00B91762"/>
    <w:rsid w:val="00B97399"/>
    <w:rsid w:val="00C47AB5"/>
    <w:rsid w:val="00C60462"/>
    <w:rsid w:val="00C634D9"/>
    <w:rsid w:val="00C7161F"/>
    <w:rsid w:val="00C754ED"/>
    <w:rsid w:val="00C85CF9"/>
    <w:rsid w:val="00CA7310"/>
    <w:rsid w:val="00CE255C"/>
    <w:rsid w:val="00CF37CF"/>
    <w:rsid w:val="00D20D1F"/>
    <w:rsid w:val="00D31FF4"/>
    <w:rsid w:val="00D465EB"/>
    <w:rsid w:val="00D50C18"/>
    <w:rsid w:val="00D6043C"/>
    <w:rsid w:val="00D829BE"/>
    <w:rsid w:val="00D86064"/>
    <w:rsid w:val="00D906C8"/>
    <w:rsid w:val="00D90B8E"/>
    <w:rsid w:val="00D947DA"/>
    <w:rsid w:val="00DA2C83"/>
    <w:rsid w:val="00DA3860"/>
    <w:rsid w:val="00DE61C3"/>
    <w:rsid w:val="00DF4746"/>
    <w:rsid w:val="00DF5EAD"/>
    <w:rsid w:val="00DF791B"/>
    <w:rsid w:val="00E46218"/>
    <w:rsid w:val="00E51F8F"/>
    <w:rsid w:val="00E54DA7"/>
    <w:rsid w:val="00E554F6"/>
    <w:rsid w:val="00E66E96"/>
    <w:rsid w:val="00E67C4C"/>
    <w:rsid w:val="00E715EB"/>
    <w:rsid w:val="00E71E10"/>
    <w:rsid w:val="00E73B0F"/>
    <w:rsid w:val="00E82776"/>
    <w:rsid w:val="00E84505"/>
    <w:rsid w:val="00E95153"/>
    <w:rsid w:val="00EB03D3"/>
    <w:rsid w:val="00EB394D"/>
    <w:rsid w:val="00F31420"/>
    <w:rsid w:val="00F4223E"/>
    <w:rsid w:val="00F475E6"/>
    <w:rsid w:val="00F82CBB"/>
    <w:rsid w:val="00F82CE8"/>
    <w:rsid w:val="00F93ED8"/>
    <w:rsid w:val="00F96E22"/>
    <w:rsid w:val="00FB1249"/>
    <w:rsid w:val="00FC0E1F"/>
    <w:rsid w:val="00FC2E43"/>
    <w:rsid w:val="00FF0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69C8F46"/>
  <w15:docId w15:val="{C6B62322-334D-4CDD-ACE2-5F3D98A2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Spacing">
    <w:name w:val="No Spacing"/>
    <w:uiPriority w:val="1"/>
    <w:qFormat/>
    <w:rsid w:val="00FB1249"/>
  </w:style>
  <w:style w:type="paragraph" w:styleId="NormalWeb">
    <w:name w:val="Normal (Web)"/>
    <w:basedOn w:val="Normal"/>
    <w:uiPriority w:val="99"/>
    <w:semiHidden/>
    <w:unhideWhenUsed/>
    <w:rsid w:val="00514B8E"/>
    <w:rPr>
      <w:sz w:val="24"/>
      <w:szCs w:val="24"/>
    </w:rPr>
  </w:style>
  <w:style w:type="paragraph" w:styleId="ListParagraph">
    <w:name w:val="List Paragraph"/>
    <w:basedOn w:val="Normal"/>
    <w:uiPriority w:val="34"/>
    <w:qFormat/>
    <w:rsid w:val="000B166D"/>
    <w:pPr>
      <w:ind w:left="720"/>
      <w:contextualSpacing/>
    </w:pPr>
  </w:style>
  <w:style w:type="paragraph" w:styleId="Header">
    <w:name w:val="header"/>
    <w:basedOn w:val="Normal"/>
    <w:link w:val="HeaderChar"/>
    <w:uiPriority w:val="99"/>
    <w:unhideWhenUsed/>
    <w:rsid w:val="00051AF1"/>
    <w:pPr>
      <w:tabs>
        <w:tab w:val="center" w:pos="4513"/>
        <w:tab w:val="right" w:pos="9026"/>
      </w:tabs>
    </w:pPr>
  </w:style>
  <w:style w:type="character" w:customStyle="1" w:styleId="HeaderChar">
    <w:name w:val="Header Char"/>
    <w:basedOn w:val="DefaultParagraphFont"/>
    <w:link w:val="Header"/>
    <w:uiPriority w:val="99"/>
    <w:rsid w:val="00051AF1"/>
  </w:style>
  <w:style w:type="paragraph" w:styleId="Footer">
    <w:name w:val="footer"/>
    <w:basedOn w:val="Normal"/>
    <w:link w:val="FooterChar"/>
    <w:uiPriority w:val="99"/>
    <w:unhideWhenUsed/>
    <w:rsid w:val="00051AF1"/>
    <w:pPr>
      <w:tabs>
        <w:tab w:val="center" w:pos="4513"/>
        <w:tab w:val="right" w:pos="9026"/>
      </w:tabs>
    </w:pPr>
  </w:style>
  <w:style w:type="character" w:customStyle="1" w:styleId="FooterChar">
    <w:name w:val="Footer Char"/>
    <w:basedOn w:val="DefaultParagraphFont"/>
    <w:link w:val="Footer"/>
    <w:uiPriority w:val="99"/>
    <w:rsid w:val="00051AF1"/>
  </w:style>
  <w:style w:type="paragraph" w:styleId="Caption">
    <w:name w:val="caption"/>
    <w:basedOn w:val="Normal"/>
    <w:next w:val="Normal"/>
    <w:uiPriority w:val="35"/>
    <w:unhideWhenUsed/>
    <w:qFormat/>
    <w:rsid w:val="00B80AF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5138">
      <w:bodyDiv w:val="1"/>
      <w:marLeft w:val="0"/>
      <w:marRight w:val="0"/>
      <w:marTop w:val="0"/>
      <w:marBottom w:val="0"/>
      <w:divBdr>
        <w:top w:val="none" w:sz="0" w:space="0" w:color="auto"/>
        <w:left w:val="none" w:sz="0" w:space="0" w:color="auto"/>
        <w:bottom w:val="none" w:sz="0" w:space="0" w:color="auto"/>
        <w:right w:val="none" w:sz="0" w:space="0" w:color="auto"/>
      </w:divBdr>
    </w:div>
    <w:div w:id="351302638">
      <w:bodyDiv w:val="1"/>
      <w:marLeft w:val="0"/>
      <w:marRight w:val="0"/>
      <w:marTop w:val="0"/>
      <w:marBottom w:val="0"/>
      <w:divBdr>
        <w:top w:val="none" w:sz="0" w:space="0" w:color="auto"/>
        <w:left w:val="none" w:sz="0" w:space="0" w:color="auto"/>
        <w:bottom w:val="none" w:sz="0" w:space="0" w:color="auto"/>
        <w:right w:val="none" w:sz="0" w:space="0" w:color="auto"/>
      </w:divBdr>
    </w:div>
    <w:div w:id="1169518069">
      <w:bodyDiv w:val="1"/>
      <w:marLeft w:val="0"/>
      <w:marRight w:val="0"/>
      <w:marTop w:val="0"/>
      <w:marBottom w:val="0"/>
      <w:divBdr>
        <w:top w:val="none" w:sz="0" w:space="0" w:color="auto"/>
        <w:left w:val="none" w:sz="0" w:space="0" w:color="auto"/>
        <w:bottom w:val="none" w:sz="0" w:space="0" w:color="auto"/>
        <w:right w:val="none" w:sz="0" w:space="0" w:color="auto"/>
      </w:divBdr>
    </w:div>
    <w:div w:id="16266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660E0-C863-4885-994F-029F8899E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SANJAY P S</dc:creator>
  <cp:lastModifiedBy>Shravani B</cp:lastModifiedBy>
  <cp:revision>7</cp:revision>
  <cp:lastPrinted>2024-11-19T09:10:00Z</cp:lastPrinted>
  <dcterms:created xsi:type="dcterms:W3CDTF">2025-10-16T16:42:00Z</dcterms:created>
  <dcterms:modified xsi:type="dcterms:W3CDTF">2025-10-16T17:29:00Z</dcterms:modified>
</cp:coreProperties>
</file>